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7BD2" w14:textId="5B1BC2DA" w:rsidR="00A51C53" w:rsidRPr="00695439" w:rsidRDefault="002938D9" w:rsidP="002938D9">
      <w:pPr>
        <w:spacing w:line="480" w:lineRule="auto"/>
        <w:rPr>
          <w:rFonts w:ascii="Times New Roman" w:hAnsi="Times New Roman"/>
          <w:b/>
        </w:rPr>
      </w:pPr>
      <w:r w:rsidRPr="00695439">
        <w:rPr>
          <w:rFonts w:ascii="Times New Roman" w:hAnsi="Times New Roman"/>
          <w:b/>
        </w:rPr>
        <w:t xml:space="preserve">Table </w:t>
      </w:r>
      <w:r w:rsidR="00A67A4E">
        <w:rPr>
          <w:rFonts w:ascii="Times New Roman" w:hAnsi="Times New Roman"/>
          <w:b/>
        </w:rPr>
        <w:t>4</w:t>
      </w:r>
      <w:r w:rsidRPr="00695439">
        <w:rPr>
          <w:rFonts w:ascii="Times New Roman" w:hAnsi="Times New Roman"/>
          <w:b/>
        </w:rPr>
        <w:t xml:space="preserve">. </w:t>
      </w:r>
      <w:r w:rsidR="00DA0EFD" w:rsidRPr="00695439">
        <w:rPr>
          <w:rFonts w:ascii="Times New Roman" w:hAnsi="Times New Roman"/>
          <w:b/>
        </w:rPr>
        <w:t xml:space="preserve"> </w:t>
      </w:r>
    </w:p>
    <w:p w14:paraId="405EA6CF" w14:textId="03B31266" w:rsidR="002938D9" w:rsidRPr="00695439" w:rsidRDefault="002938D9" w:rsidP="002938D9">
      <w:pPr>
        <w:spacing w:line="480" w:lineRule="auto"/>
        <w:rPr>
          <w:rFonts w:ascii="Times New Roman" w:hAnsi="Times New Roman"/>
          <w:i/>
        </w:rPr>
      </w:pPr>
      <w:r w:rsidRPr="00695439">
        <w:rPr>
          <w:rFonts w:ascii="Times New Roman" w:hAnsi="Times New Roman"/>
          <w:i/>
        </w:rPr>
        <w:t>Structural Relationships of SEMs: Depressive Symptoms (CESD)</w:t>
      </w:r>
    </w:p>
    <w:tbl>
      <w:tblPr>
        <w:tblStyle w:val="TableGrid"/>
        <w:tblW w:w="10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455"/>
        <w:gridCol w:w="990"/>
        <w:gridCol w:w="900"/>
        <w:gridCol w:w="990"/>
        <w:gridCol w:w="900"/>
        <w:gridCol w:w="895"/>
        <w:gridCol w:w="990"/>
        <w:gridCol w:w="905"/>
        <w:gridCol w:w="990"/>
        <w:gridCol w:w="895"/>
      </w:tblGrid>
      <w:tr w:rsidR="002938D9" w:rsidRPr="00695439" w14:paraId="1D654113" w14:textId="77777777" w:rsidTr="000E0488">
        <w:trPr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0A323489" w14:textId="77777777" w:rsidR="002938D9" w:rsidRPr="00695439" w:rsidRDefault="002938D9" w:rsidP="002938D9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161D5F" w14:textId="52C1E81A" w:rsidR="002938D9" w:rsidRPr="00695439" w:rsidRDefault="002938D9" w:rsidP="000E0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 xml:space="preserve">Direct </w:t>
            </w:r>
            <w:r w:rsidR="00191690">
              <w:rPr>
                <w:rFonts w:ascii="Times New Roman" w:hAnsi="Times New Roman"/>
                <w:b/>
                <w:bCs/>
              </w:rPr>
              <w:t>Pathways/</w:t>
            </w:r>
            <w:r w:rsidRPr="00695439">
              <w:rPr>
                <w:rFonts w:ascii="Times New Roman" w:hAnsi="Times New Roman"/>
                <w:b/>
                <w:bCs/>
              </w:rPr>
              <w:t>Effects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71A8CB" w14:textId="673A0F88" w:rsidR="002938D9" w:rsidRPr="00695439" w:rsidRDefault="002938D9" w:rsidP="000E0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 xml:space="preserve">Indirect </w:t>
            </w:r>
            <w:r w:rsidR="00191690">
              <w:rPr>
                <w:rFonts w:ascii="Times New Roman" w:hAnsi="Times New Roman"/>
                <w:b/>
                <w:bCs/>
              </w:rPr>
              <w:t>Pathways/</w:t>
            </w:r>
            <w:r w:rsidRPr="00695439">
              <w:rPr>
                <w:rFonts w:ascii="Times New Roman" w:hAnsi="Times New Roman"/>
                <w:b/>
                <w:bCs/>
              </w:rPr>
              <w:t>Effects</w:t>
            </w:r>
          </w:p>
        </w:tc>
      </w:tr>
      <w:tr w:rsidR="002938D9" w:rsidRPr="00695439" w14:paraId="0A0C1637" w14:textId="77777777" w:rsidTr="000E0488">
        <w:trPr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E3AC3" w14:textId="77777777" w:rsidR="002938D9" w:rsidRPr="00695439" w:rsidRDefault="002938D9" w:rsidP="000E0488">
            <w:pPr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>Structural Component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121E9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E9DAB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Estimate</w:t>
            </w:r>
          </w:p>
          <w:p w14:paraId="1D13818A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(S.E.)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D4B80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62219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STDYX Estimate (S.E.)</w:t>
            </w:r>
          </w:p>
          <w:p w14:paraId="5FF7068D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33786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5E386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66F55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Estimate</w:t>
            </w:r>
          </w:p>
          <w:p w14:paraId="10CA000D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(S.E.)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0A2FA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929C2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STDYX Estimate (S.E.)</w:t>
            </w:r>
          </w:p>
          <w:p w14:paraId="0233E89F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FDA08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</w:tr>
      <w:tr w:rsidR="002938D9" w:rsidRPr="00695439" w14:paraId="42F27166" w14:textId="77777777" w:rsidTr="000E0488">
        <w:trPr>
          <w:trHeight w:val="827"/>
          <w:jc w:val="center"/>
        </w:trPr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0CBCF408" w14:textId="099D398D" w:rsidR="002938D9" w:rsidRPr="00695439" w:rsidRDefault="002938D9" w:rsidP="000E0488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Discr</w:t>
            </w:r>
            <w:proofErr w:type="spellEnd"/>
            <w:r w:rsidR="000553DD">
              <w:rPr>
                <w:rFonts w:ascii="Times New Roman" w:hAnsi="Times New Roman"/>
                <w:b/>
                <w:bCs/>
              </w:rPr>
              <w:t xml:space="preserve"> → </w:t>
            </w:r>
            <w:r w:rsidR="00850492">
              <w:rPr>
                <w:rFonts w:ascii="Times New Roman" w:hAnsi="Times New Roman"/>
                <w:b/>
                <w:bCs/>
              </w:rPr>
              <w:t>C</w:t>
            </w:r>
            <w:r w:rsidRPr="00695439">
              <w:rPr>
                <w:rFonts w:ascii="Times New Roman" w:hAnsi="Times New Roman"/>
                <w:b/>
                <w:bCs/>
              </w:rPr>
              <w:t xml:space="preserve">ESD 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47EA8549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0B082C12" w14:textId="0B6EB130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-.8</w:t>
            </w:r>
            <w:r w:rsidR="00807590">
              <w:rPr>
                <w:rFonts w:ascii="Times New Roman" w:hAnsi="Times New Roman"/>
              </w:rPr>
              <w:t>8</w:t>
            </w:r>
            <w:r w:rsidRPr="00695439">
              <w:rPr>
                <w:rFonts w:ascii="Times New Roman" w:hAnsi="Times New Roman"/>
              </w:rPr>
              <w:t xml:space="preserve"> (.45)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38F6D41" w14:textId="260E78BC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05F31BA" w14:textId="4297B730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-.17 (.09)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F03819E" w14:textId="3DE232FC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.06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04417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  <w:vertAlign w:val="subscript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09480" w14:textId="629DBAA7" w:rsidR="00807590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 xml:space="preserve">.08 </w:t>
            </w:r>
          </w:p>
          <w:p w14:paraId="0D912151" w14:textId="41060BF6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(.1</w:t>
            </w:r>
            <w:r w:rsidR="00807590">
              <w:rPr>
                <w:rFonts w:ascii="Times New Roman" w:hAnsi="Times New Roman"/>
              </w:rPr>
              <w:t>8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7D6AD" w14:textId="2005C2A6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 xml:space="preserve">.64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B371CF" w14:textId="2E09675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</w:t>
            </w:r>
            <w:r w:rsidR="00807590">
              <w:rPr>
                <w:rFonts w:ascii="Times New Roman" w:hAnsi="Times New Roman"/>
              </w:rPr>
              <w:t>2</w:t>
            </w:r>
          </w:p>
          <w:p w14:paraId="1521C634" w14:textId="36B90A39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(.0</w:t>
            </w:r>
            <w:r w:rsidR="00807590">
              <w:rPr>
                <w:rFonts w:ascii="Times New Roman" w:hAnsi="Times New Roman"/>
              </w:rPr>
              <w:t>4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D6E9D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  <w:p w14:paraId="3D495FF1" w14:textId="73C9F28A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.65</w:t>
            </w:r>
          </w:p>
        </w:tc>
      </w:tr>
      <w:tr w:rsidR="002938D9" w:rsidRPr="00695439" w14:paraId="4A035A06" w14:textId="77777777" w:rsidTr="000E0488">
        <w:trPr>
          <w:trHeight w:val="827"/>
          <w:jc w:val="center"/>
        </w:trPr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69F52F84" w14:textId="2CEBC55E" w:rsidR="002938D9" w:rsidRPr="00695439" w:rsidRDefault="002938D9" w:rsidP="002938D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Micro</w:t>
            </w:r>
            <w:r w:rsidR="000553DD">
              <w:rPr>
                <w:rFonts w:ascii="Times New Roman" w:hAnsi="Times New Roman"/>
                <w:b/>
                <w:bCs/>
              </w:rPr>
              <w:t>→</w:t>
            </w:r>
            <w:r w:rsidRPr="00695439">
              <w:rPr>
                <w:rFonts w:ascii="Times New Roman" w:hAnsi="Times New Roman"/>
                <w:b/>
                <w:bCs/>
              </w:rPr>
              <w:t>CESD</w:t>
            </w:r>
            <w:proofErr w:type="spell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7E2CD682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6411DD2" w14:textId="6BFF6869" w:rsidR="00807590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.3</w:t>
            </w:r>
            <w:r w:rsidR="00807590">
              <w:rPr>
                <w:rFonts w:ascii="Times New Roman" w:hAnsi="Times New Roman"/>
              </w:rPr>
              <w:t>4</w:t>
            </w:r>
          </w:p>
          <w:p w14:paraId="192E2739" w14:textId="01B665C8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 xml:space="preserve"> (.07)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AA38210" w14:textId="4D6B4B00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.001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FA7EB95" w14:textId="4AB0C408" w:rsidR="00807590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.5</w:t>
            </w:r>
            <w:r w:rsidR="00807590">
              <w:rPr>
                <w:rFonts w:ascii="Times New Roman" w:hAnsi="Times New Roman"/>
              </w:rPr>
              <w:t>9</w:t>
            </w:r>
            <w:r w:rsidRPr="00695439">
              <w:rPr>
                <w:rFonts w:ascii="Times New Roman" w:hAnsi="Times New Roman"/>
              </w:rPr>
              <w:t xml:space="preserve"> </w:t>
            </w:r>
          </w:p>
          <w:p w14:paraId="0DC156D0" w14:textId="67196A9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(.11)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D2C297A" w14:textId="551B145F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.001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004D6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7F53F" w14:textId="364D1415" w:rsidR="00807590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</w:t>
            </w:r>
            <w:r w:rsidR="00807590">
              <w:rPr>
                <w:rFonts w:ascii="Times New Roman" w:hAnsi="Times New Roman"/>
              </w:rPr>
              <w:t>5</w:t>
            </w:r>
            <w:r w:rsidRPr="00695439">
              <w:rPr>
                <w:rFonts w:ascii="Times New Roman" w:hAnsi="Times New Roman"/>
              </w:rPr>
              <w:t xml:space="preserve"> </w:t>
            </w:r>
          </w:p>
          <w:p w14:paraId="5D066593" w14:textId="44D2129F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(.03)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39E74" w14:textId="4A21343B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.15</w:t>
            </w:r>
          </w:p>
          <w:p w14:paraId="4392B11E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A191BB" w14:textId="2B7B49B6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.08</w:t>
            </w:r>
          </w:p>
          <w:p w14:paraId="6A6097DC" w14:textId="08CBCDD3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(.0</w:t>
            </w:r>
            <w:r w:rsidR="00807590">
              <w:rPr>
                <w:rFonts w:ascii="Times New Roman" w:hAnsi="Times New Roman"/>
              </w:rPr>
              <w:t>6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EC68A" w14:textId="0DA3C3CA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.14</w:t>
            </w:r>
          </w:p>
        </w:tc>
      </w:tr>
      <w:tr w:rsidR="002938D9" w:rsidRPr="00695439" w14:paraId="5FCD3543" w14:textId="77777777" w:rsidTr="000E0488">
        <w:trPr>
          <w:trHeight w:val="827"/>
          <w:jc w:val="center"/>
        </w:trPr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7DA1735D" w14:textId="7410DD7F" w:rsidR="002938D9" w:rsidRPr="00695439" w:rsidRDefault="002938D9" w:rsidP="002938D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Resil</w:t>
            </w:r>
            <w:proofErr w:type="spell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  <w:r w:rsidR="000553DD">
              <w:rPr>
                <w:rFonts w:ascii="Times New Roman" w:hAnsi="Times New Roman"/>
                <w:b/>
                <w:bCs/>
              </w:rPr>
              <w:t xml:space="preserve">→ </w:t>
            </w:r>
            <w:r w:rsidRPr="00695439">
              <w:rPr>
                <w:rFonts w:ascii="Times New Roman" w:hAnsi="Times New Roman"/>
                <w:b/>
                <w:bCs/>
              </w:rPr>
              <w:t xml:space="preserve">CESD 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35D3B929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67335D6" w14:textId="289CF31D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-.50 (.16)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CE50159" w14:textId="2827740F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.002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8718C6C" w14:textId="0A0A620A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-.28 (.09)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724E3F4" w14:textId="4B5FD799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.002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49BD83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F83B6F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0CDA15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17196A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36E3C8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</w:tr>
      <w:tr w:rsidR="002938D9" w:rsidRPr="00695439" w14:paraId="3D112A45" w14:textId="77777777" w:rsidTr="000E0488">
        <w:trPr>
          <w:trHeight w:val="810"/>
          <w:jc w:val="center"/>
        </w:trPr>
        <w:tc>
          <w:tcPr>
            <w:tcW w:w="1615" w:type="dxa"/>
            <w:vAlign w:val="center"/>
          </w:tcPr>
          <w:p w14:paraId="5E8141BA" w14:textId="20E02C8E" w:rsidR="002938D9" w:rsidRPr="00695439" w:rsidRDefault="002938D9" w:rsidP="002938D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Discr</w:t>
            </w:r>
            <w:proofErr w:type="spell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="000553DD">
              <w:rPr>
                <w:rFonts w:ascii="Times New Roman" w:hAnsi="Times New Roman"/>
                <w:b/>
                <w:bCs/>
              </w:rPr>
              <w:t>→</w:t>
            </w:r>
            <w:r w:rsidR="00850492">
              <w:rPr>
                <w:rFonts w:ascii="Times New Roman" w:hAnsi="Times New Roman"/>
                <w:b/>
                <w:bCs/>
              </w:rPr>
              <w:t xml:space="preserve">  </w:t>
            </w: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Resil</w:t>
            </w:r>
            <w:proofErr w:type="spellEnd"/>
            <w:proofErr w:type="gram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55" w:type="dxa"/>
            <w:vAlign w:val="center"/>
          </w:tcPr>
          <w:p w14:paraId="1FC3561D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7</w:t>
            </w:r>
          </w:p>
        </w:tc>
        <w:tc>
          <w:tcPr>
            <w:tcW w:w="990" w:type="dxa"/>
            <w:vAlign w:val="center"/>
          </w:tcPr>
          <w:p w14:paraId="23CB4C56" w14:textId="2686CE38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-.16</w:t>
            </w:r>
          </w:p>
          <w:p w14:paraId="493C42C1" w14:textId="0DB9E59B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(.35)</w:t>
            </w:r>
          </w:p>
        </w:tc>
        <w:tc>
          <w:tcPr>
            <w:tcW w:w="900" w:type="dxa"/>
            <w:vAlign w:val="center"/>
          </w:tcPr>
          <w:p w14:paraId="27D9B2D7" w14:textId="2FAA35F0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.64</w:t>
            </w:r>
          </w:p>
        </w:tc>
        <w:tc>
          <w:tcPr>
            <w:tcW w:w="990" w:type="dxa"/>
            <w:vAlign w:val="center"/>
          </w:tcPr>
          <w:p w14:paraId="65AEBBF1" w14:textId="5B15EDE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-.0</w:t>
            </w:r>
            <w:r w:rsidR="00807590">
              <w:rPr>
                <w:rFonts w:ascii="Times New Roman" w:hAnsi="Times New Roman"/>
              </w:rPr>
              <w:t>6</w:t>
            </w:r>
          </w:p>
          <w:p w14:paraId="7B6D0495" w14:textId="125E44D1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(.1</w:t>
            </w:r>
            <w:r w:rsidR="00807590">
              <w:rPr>
                <w:rFonts w:ascii="Times New Roman" w:hAnsi="Times New Roman"/>
              </w:rPr>
              <w:t>3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14:paraId="2055C7E2" w14:textId="4582D32D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.64</w:t>
            </w:r>
          </w:p>
        </w:tc>
        <w:tc>
          <w:tcPr>
            <w:tcW w:w="895" w:type="dxa"/>
            <w:shd w:val="clear" w:color="auto" w:fill="FFFFFF"/>
            <w:vAlign w:val="center"/>
          </w:tcPr>
          <w:p w14:paraId="15E1F768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18DCFD24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14:paraId="70E815EF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129E5316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14:paraId="5EE61DC6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</w:tr>
      <w:tr w:rsidR="002938D9" w:rsidRPr="00695439" w14:paraId="3C2B3CFB" w14:textId="77777777" w:rsidTr="000E0488">
        <w:trPr>
          <w:trHeight w:val="810"/>
          <w:jc w:val="center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568F5DC6" w14:textId="71D07421" w:rsidR="002938D9" w:rsidRPr="00695439" w:rsidRDefault="002938D9" w:rsidP="002938D9">
            <w:pPr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 xml:space="preserve">Micro </w:t>
            </w:r>
            <w:r w:rsidR="000553DD">
              <w:rPr>
                <w:rFonts w:ascii="Times New Roman" w:hAnsi="Times New Roman"/>
                <w:b/>
                <w:bCs/>
              </w:rPr>
              <w:t xml:space="preserve">→ </w:t>
            </w: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Resil</w:t>
            </w:r>
            <w:proofErr w:type="spell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14:paraId="550D646C" w14:textId="2DCCF079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DD267DC" w14:textId="76A0086F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-.0</w:t>
            </w:r>
            <w:r w:rsidR="00807590">
              <w:rPr>
                <w:rFonts w:ascii="Times New Roman" w:hAnsi="Times New Roman"/>
              </w:rPr>
              <w:t>9</w:t>
            </w:r>
            <w:r w:rsidRPr="00695439" w:rsidDel="00B1396E">
              <w:rPr>
                <w:rFonts w:ascii="Times New Roman" w:hAnsi="Times New Roman"/>
              </w:rPr>
              <w:t xml:space="preserve"> </w:t>
            </w:r>
            <w:r w:rsidRPr="00695439">
              <w:rPr>
                <w:rFonts w:ascii="Times New Roman" w:hAnsi="Times New Roman"/>
              </w:rPr>
              <w:t>(.05)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BE760F4" w14:textId="1C5410A8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</w:t>
            </w:r>
            <w:r w:rsidR="005E5A10">
              <w:rPr>
                <w:rFonts w:ascii="Times New Roman" w:hAnsi="Times New Roman"/>
              </w:rPr>
              <w:t>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67F3832" w14:textId="58689511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-.2</w:t>
            </w:r>
            <w:r w:rsidR="00807590">
              <w:rPr>
                <w:rFonts w:ascii="Times New Roman" w:hAnsi="Times New Roman"/>
              </w:rPr>
              <w:t>9</w:t>
            </w:r>
            <w:r w:rsidRPr="00695439" w:rsidDel="00B1396E">
              <w:rPr>
                <w:rFonts w:ascii="Times New Roman" w:hAnsi="Times New Roman"/>
              </w:rPr>
              <w:t xml:space="preserve"> </w:t>
            </w:r>
          </w:p>
          <w:p w14:paraId="199BC1EA" w14:textId="0357BC98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(.16)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76AE921" w14:textId="66E6548A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.07</w:t>
            </w:r>
            <w:r w:rsidRPr="00695439" w:rsidDel="00B139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7E5687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CA5415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0877B4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E51891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EC6D55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1CF40A0" w14:textId="77777777" w:rsidR="002938D9" w:rsidRPr="00695439" w:rsidRDefault="002938D9" w:rsidP="002938D9">
      <w:pPr>
        <w:rPr>
          <w:rFonts w:ascii="Times New Roman" w:hAnsi="Times New Roman"/>
        </w:rPr>
      </w:pPr>
    </w:p>
    <w:p w14:paraId="70214D45" w14:textId="5A10E25F" w:rsidR="007E10DB" w:rsidRPr="00695439" w:rsidRDefault="007E10DB" w:rsidP="002410DA">
      <w:pPr>
        <w:spacing w:line="312" w:lineRule="auto"/>
        <w:ind w:left="-540"/>
        <w:rPr>
          <w:rFonts w:ascii="Times New Roman" w:hAnsi="Times New Roman"/>
          <w:noProof/>
        </w:rPr>
      </w:pPr>
      <w:r w:rsidRPr="00695439">
        <w:rPr>
          <w:rFonts w:ascii="Times New Roman" w:hAnsi="Times New Roman"/>
          <w:noProof/>
        </w:rPr>
        <w:t xml:space="preserve">Note. </w:t>
      </w:r>
      <w:r w:rsidR="002410DA" w:rsidRPr="00695439">
        <w:rPr>
          <w:rFonts w:ascii="Times New Roman" w:hAnsi="Times New Roman"/>
          <w:noProof/>
        </w:rPr>
        <w:t>Discr is l</w:t>
      </w:r>
      <w:r w:rsidRPr="00695439">
        <w:rPr>
          <w:rFonts w:ascii="Times New Roman" w:hAnsi="Times New Roman"/>
          <w:noProof/>
        </w:rPr>
        <w:t xml:space="preserve">atent </w:t>
      </w:r>
      <w:r w:rsidR="002410DA" w:rsidRPr="00695439">
        <w:rPr>
          <w:rFonts w:ascii="Times New Roman" w:hAnsi="Times New Roman"/>
          <w:noProof/>
        </w:rPr>
        <w:t>d</w:t>
      </w:r>
      <w:r w:rsidRPr="00695439">
        <w:rPr>
          <w:rFonts w:ascii="Times New Roman" w:hAnsi="Times New Roman"/>
          <w:noProof/>
        </w:rPr>
        <w:t>iscriminatio</w:t>
      </w:r>
      <w:r w:rsidR="002410DA" w:rsidRPr="00695439">
        <w:rPr>
          <w:rFonts w:ascii="Times New Roman" w:hAnsi="Times New Roman"/>
          <w:noProof/>
        </w:rPr>
        <w:t xml:space="preserve">n. </w:t>
      </w:r>
      <w:r w:rsidR="002410DA" w:rsidRPr="00695439">
        <w:rPr>
          <w:rFonts w:ascii="Times New Roman" w:hAnsi="Times New Roman"/>
        </w:rPr>
        <w:t xml:space="preserve">Micro is latent discrimination. </w:t>
      </w:r>
      <w:proofErr w:type="spellStart"/>
      <w:r w:rsidR="002410DA" w:rsidRPr="00695439">
        <w:rPr>
          <w:rFonts w:ascii="Times New Roman" w:hAnsi="Times New Roman"/>
        </w:rPr>
        <w:t>Resil</w:t>
      </w:r>
      <w:proofErr w:type="spellEnd"/>
      <w:r w:rsidR="002410DA" w:rsidRPr="00695439">
        <w:rPr>
          <w:rFonts w:ascii="Times New Roman" w:hAnsi="Times New Roman"/>
        </w:rPr>
        <w:t xml:space="preserve"> is latent discrimination. CESD is depressive symptoms.  </w:t>
      </w:r>
    </w:p>
    <w:p w14:paraId="66EF12FD" w14:textId="55AB2012" w:rsidR="002938D9" w:rsidRPr="00695439" w:rsidRDefault="002938D9" w:rsidP="002938D9">
      <w:pPr>
        <w:rPr>
          <w:rFonts w:ascii="Times New Roman" w:hAnsi="Times New Roman"/>
        </w:rPr>
      </w:pPr>
    </w:p>
    <w:p w14:paraId="7CB85E15" w14:textId="30B59328" w:rsidR="002938D9" w:rsidRPr="00695439" w:rsidRDefault="002938D9" w:rsidP="002938D9">
      <w:pPr>
        <w:rPr>
          <w:rFonts w:ascii="Times New Roman" w:hAnsi="Times New Roman"/>
        </w:rPr>
      </w:pPr>
    </w:p>
    <w:p w14:paraId="47FE343B" w14:textId="192D78FF" w:rsidR="002938D9" w:rsidRPr="002938D9" w:rsidRDefault="002938D9" w:rsidP="002938D9"/>
    <w:p w14:paraId="7E2684C9" w14:textId="77777777" w:rsidR="002938D9" w:rsidRPr="002938D9" w:rsidRDefault="002938D9" w:rsidP="002938D9"/>
    <w:p w14:paraId="1C61B787" w14:textId="77777777" w:rsidR="002410DA" w:rsidRDefault="002410DA" w:rsidP="002938D9">
      <w:pPr>
        <w:rPr>
          <w:b/>
        </w:rPr>
      </w:pPr>
    </w:p>
    <w:p w14:paraId="23B906B2" w14:textId="77777777" w:rsidR="002410DA" w:rsidRDefault="002410DA" w:rsidP="002938D9">
      <w:pPr>
        <w:rPr>
          <w:b/>
        </w:rPr>
      </w:pPr>
    </w:p>
    <w:p w14:paraId="150A411F" w14:textId="77777777" w:rsidR="002410DA" w:rsidRDefault="002410DA" w:rsidP="002938D9">
      <w:pPr>
        <w:rPr>
          <w:b/>
        </w:rPr>
      </w:pPr>
    </w:p>
    <w:p w14:paraId="0B93A614" w14:textId="77777777" w:rsidR="002410DA" w:rsidRDefault="002410DA" w:rsidP="002938D9">
      <w:pPr>
        <w:rPr>
          <w:b/>
        </w:rPr>
      </w:pPr>
    </w:p>
    <w:p w14:paraId="775C07FE" w14:textId="7BCA986F" w:rsidR="002C047E" w:rsidRDefault="002C047E" w:rsidP="002938D9">
      <w:pPr>
        <w:rPr>
          <w:b/>
        </w:rPr>
      </w:pPr>
    </w:p>
    <w:p w14:paraId="2646DC8D" w14:textId="418445CF" w:rsidR="00695439" w:rsidRDefault="00695439" w:rsidP="002938D9">
      <w:pPr>
        <w:rPr>
          <w:b/>
        </w:rPr>
      </w:pPr>
    </w:p>
    <w:p w14:paraId="0A76F1D7" w14:textId="77777777" w:rsidR="00695439" w:rsidRDefault="00695439" w:rsidP="002938D9">
      <w:pPr>
        <w:rPr>
          <w:b/>
        </w:rPr>
      </w:pPr>
    </w:p>
    <w:p w14:paraId="4AA0069A" w14:textId="748DD262" w:rsidR="002938D9" w:rsidRPr="00695439" w:rsidRDefault="002938D9" w:rsidP="002938D9">
      <w:pPr>
        <w:rPr>
          <w:rFonts w:ascii="Times New Roman" w:hAnsi="Times New Roman"/>
          <w:b/>
        </w:rPr>
      </w:pPr>
      <w:r w:rsidRPr="00695439">
        <w:rPr>
          <w:rFonts w:ascii="Times New Roman" w:hAnsi="Times New Roman"/>
          <w:b/>
        </w:rPr>
        <w:lastRenderedPageBreak/>
        <w:t xml:space="preserve">Table </w:t>
      </w:r>
      <w:r w:rsidR="00A67A4E">
        <w:rPr>
          <w:rFonts w:ascii="Times New Roman" w:hAnsi="Times New Roman"/>
          <w:b/>
        </w:rPr>
        <w:t>5</w:t>
      </w:r>
      <w:r w:rsidRPr="00695439">
        <w:rPr>
          <w:rFonts w:ascii="Times New Roman" w:hAnsi="Times New Roman"/>
          <w:b/>
        </w:rPr>
        <w:t>.</w:t>
      </w:r>
    </w:p>
    <w:p w14:paraId="782A120A" w14:textId="7FCCEFE9" w:rsidR="002938D9" w:rsidRPr="00695439" w:rsidRDefault="002938D9" w:rsidP="002938D9">
      <w:pPr>
        <w:rPr>
          <w:rFonts w:ascii="Times New Roman" w:hAnsi="Times New Roman"/>
          <w:i/>
        </w:rPr>
      </w:pPr>
      <w:r w:rsidRPr="00695439">
        <w:rPr>
          <w:rFonts w:ascii="Times New Roman" w:hAnsi="Times New Roman"/>
          <w:i/>
        </w:rPr>
        <w:t>Structural Relationships of SEMs: PTSD Symptoms (PCL-5)</w:t>
      </w: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449"/>
        <w:gridCol w:w="989"/>
        <w:gridCol w:w="899"/>
        <w:gridCol w:w="990"/>
        <w:gridCol w:w="900"/>
        <w:gridCol w:w="895"/>
        <w:gridCol w:w="990"/>
        <w:gridCol w:w="905"/>
        <w:gridCol w:w="990"/>
        <w:gridCol w:w="900"/>
      </w:tblGrid>
      <w:tr w:rsidR="002938D9" w:rsidRPr="00695439" w14:paraId="03D58A5E" w14:textId="77777777" w:rsidTr="000E0488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1031082" w14:textId="77777777" w:rsidR="002938D9" w:rsidRPr="00695439" w:rsidRDefault="002938D9" w:rsidP="002938D9">
            <w:pPr>
              <w:rPr>
                <w:rFonts w:ascii="Times New Roman" w:hAnsi="Times New Roman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9CFCE7" w14:textId="1096F8D5" w:rsidR="002938D9" w:rsidRPr="00695439" w:rsidRDefault="002938D9" w:rsidP="000E0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 xml:space="preserve">Direct </w:t>
            </w:r>
            <w:r w:rsidR="00191690">
              <w:rPr>
                <w:rFonts w:ascii="Times New Roman" w:hAnsi="Times New Roman"/>
                <w:b/>
                <w:bCs/>
              </w:rPr>
              <w:t>Pathways/</w:t>
            </w:r>
            <w:r w:rsidRPr="00695439">
              <w:rPr>
                <w:rFonts w:ascii="Times New Roman" w:hAnsi="Times New Roman"/>
                <w:b/>
                <w:bCs/>
              </w:rPr>
              <w:t>Effects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9F142B" w14:textId="3BD552E9" w:rsidR="002938D9" w:rsidRPr="00695439" w:rsidRDefault="002938D9" w:rsidP="000E0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 xml:space="preserve">Indirect </w:t>
            </w:r>
            <w:r w:rsidR="00191690">
              <w:rPr>
                <w:rFonts w:ascii="Times New Roman" w:hAnsi="Times New Roman"/>
                <w:b/>
                <w:bCs/>
              </w:rPr>
              <w:t>Pathways/</w:t>
            </w:r>
            <w:r w:rsidRPr="00695439">
              <w:rPr>
                <w:rFonts w:ascii="Times New Roman" w:hAnsi="Times New Roman"/>
                <w:b/>
                <w:bCs/>
              </w:rPr>
              <w:t>Effects</w:t>
            </w:r>
          </w:p>
        </w:tc>
      </w:tr>
      <w:tr w:rsidR="002938D9" w:rsidRPr="00695439" w14:paraId="481B2269" w14:textId="77777777" w:rsidTr="000E0488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9FC56" w14:textId="77777777" w:rsidR="002938D9" w:rsidRPr="00695439" w:rsidRDefault="002938D9" w:rsidP="000E0488">
            <w:pPr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>Structural Component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22DF6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9EB1E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Estimate</w:t>
            </w:r>
          </w:p>
          <w:p w14:paraId="256DB2F2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(S.E.)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6A79B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8E043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STDYX Estimate (S.E.)</w:t>
            </w:r>
          </w:p>
          <w:p w14:paraId="42906D64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16354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C6ABA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739E9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Estimate</w:t>
            </w:r>
          </w:p>
          <w:p w14:paraId="31257F67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(S.E.)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57181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02899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STDYX Estimate (S.E.)</w:t>
            </w:r>
          </w:p>
          <w:p w14:paraId="08923B0B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FD715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</w:tr>
      <w:tr w:rsidR="002938D9" w:rsidRPr="00695439" w14:paraId="3C9A299B" w14:textId="77777777" w:rsidTr="000E0488">
        <w:trPr>
          <w:trHeight w:val="827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403F1A2" w14:textId="741CB6A7" w:rsidR="002938D9" w:rsidRPr="00695439" w:rsidRDefault="002938D9" w:rsidP="002938D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Discr</w:t>
            </w:r>
            <w:proofErr w:type="spell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  <w:r w:rsidR="000553DD">
              <w:rPr>
                <w:rFonts w:ascii="Times New Roman" w:hAnsi="Times New Roman"/>
                <w:b/>
                <w:bCs/>
              </w:rPr>
              <w:t>→</w:t>
            </w:r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  <w:r w:rsidR="00F950D4" w:rsidRPr="00695439">
              <w:rPr>
                <w:rFonts w:ascii="Times New Roman" w:hAnsi="Times New Roman"/>
                <w:b/>
                <w:bCs/>
              </w:rPr>
              <w:t xml:space="preserve">PCL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3659A560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B6FC55F" w14:textId="0C980BFF" w:rsidR="006F2F9A" w:rsidRDefault="002B024B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>
              <w:rPr>
                <w:rFonts w:ascii="Times New Roman" w:hAnsi="Times New Roman"/>
              </w:rPr>
              <w:t>57</w:t>
            </w:r>
          </w:p>
          <w:p w14:paraId="282A1F54" w14:textId="7D752373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</w:t>
            </w:r>
            <w:r w:rsidR="002B024B" w:rsidRPr="00695439">
              <w:rPr>
                <w:rFonts w:ascii="Times New Roman" w:hAnsi="Times New Roman"/>
              </w:rPr>
              <w:t>.</w:t>
            </w:r>
            <w:r w:rsidR="00FA4573" w:rsidRPr="00695439">
              <w:rPr>
                <w:rFonts w:ascii="Times New Roman" w:hAnsi="Times New Roman"/>
              </w:rPr>
              <w:t>9</w:t>
            </w:r>
            <w:r w:rsidR="00FA4573">
              <w:rPr>
                <w:rFonts w:ascii="Times New Roman" w:hAnsi="Times New Roman"/>
              </w:rPr>
              <w:t>4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300AFFB" w14:textId="11DDEDE3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>
              <w:rPr>
                <w:rFonts w:ascii="Times New Roman" w:hAnsi="Times New Roman"/>
              </w:rPr>
              <w:t>5</w:t>
            </w:r>
            <w:r w:rsidR="00FA4573" w:rsidRPr="00695439">
              <w:rPr>
                <w:rFonts w:ascii="Times New Roman" w:hAnsi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35A27AF" w14:textId="1F0F6242" w:rsidR="006F2F9A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 w:rsidRPr="00695439">
              <w:rPr>
                <w:rFonts w:ascii="Times New Roman" w:hAnsi="Times New Roman"/>
              </w:rPr>
              <w:t>0</w:t>
            </w:r>
            <w:r w:rsidR="00FA4573">
              <w:rPr>
                <w:rFonts w:ascii="Times New Roman" w:hAnsi="Times New Roman"/>
              </w:rPr>
              <w:t>7</w:t>
            </w:r>
            <w:r w:rsidR="00FA4573" w:rsidRPr="00695439">
              <w:rPr>
                <w:rFonts w:ascii="Times New Roman" w:hAnsi="Times New Roman"/>
              </w:rPr>
              <w:t xml:space="preserve"> </w:t>
            </w:r>
          </w:p>
          <w:p w14:paraId="7C6C218C" w14:textId="13574D1C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</w:t>
            </w:r>
            <w:r w:rsidR="00FA4573" w:rsidRPr="00695439">
              <w:rPr>
                <w:rFonts w:ascii="Times New Roman" w:hAnsi="Times New Roman"/>
              </w:rPr>
              <w:t>1</w:t>
            </w:r>
            <w:r w:rsidR="006F2F9A">
              <w:rPr>
                <w:rFonts w:ascii="Times New Roman" w:hAnsi="Times New Roman"/>
              </w:rPr>
              <w:t>2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B4FF151" w14:textId="1735EB2A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>
              <w:rPr>
                <w:rFonts w:ascii="Times New Roman" w:hAnsi="Times New Roman"/>
              </w:rPr>
              <w:t>5</w:t>
            </w:r>
            <w:r w:rsidR="00FA4573" w:rsidRPr="00695439">
              <w:rPr>
                <w:rFonts w:ascii="Times New Roman" w:hAnsi="Times New Roman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99B33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  <w:vertAlign w:val="subscript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ACC7E" w14:textId="2049FEF4" w:rsidR="006F2F9A" w:rsidRDefault="002938D9" w:rsidP="00CB1184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 w:rsidRPr="00695439">
              <w:rPr>
                <w:rFonts w:ascii="Times New Roman" w:hAnsi="Times New Roman"/>
              </w:rPr>
              <w:t>0</w:t>
            </w:r>
            <w:r w:rsidR="00FA4573">
              <w:rPr>
                <w:rFonts w:ascii="Times New Roman" w:hAnsi="Times New Roman"/>
              </w:rPr>
              <w:t>4</w:t>
            </w:r>
            <w:r w:rsidR="00FA4573" w:rsidRPr="00695439">
              <w:rPr>
                <w:rFonts w:ascii="Times New Roman" w:hAnsi="Times New Roman"/>
              </w:rPr>
              <w:t xml:space="preserve"> </w:t>
            </w:r>
          </w:p>
          <w:p w14:paraId="132BCB8F" w14:textId="4A905CD8" w:rsidR="002938D9" w:rsidRPr="00695439" w:rsidRDefault="002938D9" w:rsidP="00CB1184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</w:t>
            </w:r>
            <w:r w:rsidR="00FA4573" w:rsidRPr="00695439">
              <w:rPr>
                <w:rFonts w:ascii="Times New Roman" w:hAnsi="Times New Roman"/>
              </w:rPr>
              <w:t>0</w:t>
            </w:r>
            <w:r w:rsidR="00FA4573">
              <w:rPr>
                <w:rFonts w:ascii="Times New Roman" w:hAnsi="Times New Roman"/>
              </w:rPr>
              <w:t>9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CDCC2" w14:textId="1F46A210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>
              <w:rPr>
                <w:rFonts w:ascii="Times New Roman" w:hAnsi="Times New Roman"/>
              </w:rPr>
              <w:t>65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35F3E" w14:textId="6117C322" w:rsidR="006F2F9A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 w:rsidRPr="00695439">
              <w:rPr>
                <w:rFonts w:ascii="Times New Roman" w:hAnsi="Times New Roman"/>
              </w:rPr>
              <w:t>0</w:t>
            </w:r>
            <w:r w:rsidR="006F2F9A">
              <w:rPr>
                <w:rFonts w:ascii="Times New Roman" w:hAnsi="Times New Roman"/>
              </w:rPr>
              <w:t>1</w:t>
            </w:r>
            <w:r w:rsidR="00FA4573" w:rsidRPr="00695439">
              <w:rPr>
                <w:rFonts w:ascii="Times New Roman" w:hAnsi="Times New Roman"/>
              </w:rPr>
              <w:t xml:space="preserve"> </w:t>
            </w:r>
          </w:p>
          <w:p w14:paraId="5E1DAD9B" w14:textId="6168A8D6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</w:t>
            </w:r>
            <w:r w:rsidR="00FA4573" w:rsidRPr="00695439">
              <w:rPr>
                <w:rFonts w:ascii="Times New Roman" w:hAnsi="Times New Roman"/>
              </w:rPr>
              <w:t>0</w:t>
            </w:r>
            <w:r w:rsidR="00FA4573">
              <w:rPr>
                <w:rFonts w:ascii="Times New Roman" w:hAnsi="Times New Roman"/>
              </w:rPr>
              <w:t>1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9F6D0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  <w:p w14:paraId="349E6BCB" w14:textId="07220F89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>
              <w:rPr>
                <w:rFonts w:ascii="Times New Roman" w:hAnsi="Times New Roman"/>
              </w:rPr>
              <w:t>65</w:t>
            </w:r>
          </w:p>
        </w:tc>
      </w:tr>
      <w:tr w:rsidR="002938D9" w:rsidRPr="00695439" w14:paraId="698CB47E" w14:textId="77777777" w:rsidTr="000E0488">
        <w:trPr>
          <w:trHeight w:val="827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13AF781" w14:textId="40BA9C90" w:rsidR="002938D9" w:rsidRPr="00695439" w:rsidRDefault="002938D9" w:rsidP="002938D9">
            <w:pPr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>Micro</w:t>
            </w:r>
            <w:r w:rsidR="000553DD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="000553DD">
              <w:rPr>
                <w:rFonts w:ascii="Times New Roman" w:hAnsi="Times New Roman"/>
                <w:b/>
                <w:bCs/>
              </w:rPr>
              <w:t>→</w:t>
            </w:r>
            <w:r w:rsidRPr="00695439">
              <w:rPr>
                <w:rFonts w:ascii="Times New Roman" w:hAnsi="Times New Roman"/>
                <w:b/>
                <w:bCs/>
              </w:rPr>
              <w:t xml:space="preserve">  </w:t>
            </w:r>
            <w:r w:rsidR="00F950D4" w:rsidRPr="00695439">
              <w:rPr>
                <w:rFonts w:ascii="Times New Roman" w:hAnsi="Times New Roman"/>
                <w:b/>
                <w:bCs/>
              </w:rPr>
              <w:t>PCL</w:t>
            </w:r>
            <w:proofErr w:type="gramEnd"/>
            <w:r w:rsidR="00F950D4" w:rsidRPr="0069543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4E35BB52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2C55662" w14:textId="0E234125" w:rsidR="006F2F9A" w:rsidRDefault="002B024B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 w:rsidRPr="00695439">
              <w:rPr>
                <w:rFonts w:ascii="Times New Roman" w:hAnsi="Times New Roman"/>
              </w:rPr>
              <w:t>4</w:t>
            </w:r>
            <w:r w:rsidR="00FA4573">
              <w:rPr>
                <w:rFonts w:ascii="Times New Roman" w:hAnsi="Times New Roman"/>
              </w:rPr>
              <w:t>0</w:t>
            </w:r>
            <w:r w:rsidR="00FA4573" w:rsidRPr="00695439">
              <w:rPr>
                <w:rFonts w:ascii="Times New Roman" w:hAnsi="Times New Roman"/>
              </w:rPr>
              <w:t xml:space="preserve"> </w:t>
            </w:r>
          </w:p>
          <w:p w14:paraId="7E60201D" w14:textId="47F15E0C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</w:t>
            </w:r>
            <w:r w:rsidR="00FA4573" w:rsidRPr="00695439">
              <w:rPr>
                <w:rFonts w:ascii="Times New Roman" w:hAnsi="Times New Roman"/>
              </w:rPr>
              <w:t>1</w:t>
            </w:r>
            <w:r w:rsidR="006F2F9A">
              <w:rPr>
                <w:rFonts w:ascii="Times New Roman" w:hAnsi="Times New Roman"/>
              </w:rPr>
              <w:t>1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8BCF058" w14:textId="11B1DB7D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.001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08A78F8" w14:textId="3758E99D" w:rsidR="006F2F9A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 w:rsidRPr="00695439">
              <w:rPr>
                <w:rFonts w:ascii="Times New Roman" w:hAnsi="Times New Roman"/>
              </w:rPr>
              <w:t>4</w:t>
            </w:r>
            <w:r w:rsidR="00FA4573">
              <w:rPr>
                <w:rFonts w:ascii="Times New Roman" w:hAnsi="Times New Roman"/>
              </w:rPr>
              <w:t>4</w:t>
            </w:r>
            <w:r w:rsidR="00FA4573" w:rsidRPr="00695439">
              <w:rPr>
                <w:rFonts w:ascii="Times New Roman" w:hAnsi="Times New Roman"/>
              </w:rPr>
              <w:t xml:space="preserve"> </w:t>
            </w:r>
          </w:p>
          <w:p w14:paraId="135D4AE5" w14:textId="2E592F0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</w:t>
            </w:r>
            <w:r w:rsidR="00FA4573" w:rsidRPr="00695439">
              <w:rPr>
                <w:rFonts w:ascii="Times New Roman" w:hAnsi="Times New Roman"/>
              </w:rPr>
              <w:t>1</w:t>
            </w:r>
            <w:r w:rsidR="006F2F9A">
              <w:rPr>
                <w:rFonts w:ascii="Times New Roman" w:hAnsi="Times New Roman"/>
              </w:rPr>
              <w:t>2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D0EEE62" w14:textId="2E6DD8F0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.001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C1279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C1073" w14:textId="38DA02B8" w:rsidR="006F2F9A" w:rsidRDefault="002938D9" w:rsidP="00CB1184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 w:rsidRPr="00695439">
              <w:rPr>
                <w:rFonts w:ascii="Times New Roman" w:hAnsi="Times New Roman"/>
              </w:rPr>
              <w:t>0</w:t>
            </w:r>
            <w:r w:rsidR="006F2F9A">
              <w:rPr>
                <w:rFonts w:ascii="Times New Roman" w:hAnsi="Times New Roman"/>
              </w:rPr>
              <w:t>2</w:t>
            </w:r>
            <w:r w:rsidR="00FA4573" w:rsidRPr="00695439">
              <w:rPr>
                <w:rFonts w:ascii="Times New Roman" w:hAnsi="Times New Roman"/>
              </w:rPr>
              <w:t xml:space="preserve"> </w:t>
            </w:r>
          </w:p>
          <w:p w14:paraId="625579B2" w14:textId="774769D3" w:rsidR="002938D9" w:rsidRPr="00695439" w:rsidRDefault="002938D9" w:rsidP="00CB1184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</w:t>
            </w:r>
            <w:r w:rsidR="00FA4573" w:rsidRPr="00695439">
              <w:rPr>
                <w:rFonts w:ascii="Times New Roman" w:hAnsi="Times New Roman"/>
              </w:rPr>
              <w:t>0</w:t>
            </w:r>
            <w:r w:rsidR="006F2F9A">
              <w:rPr>
                <w:rFonts w:ascii="Times New Roman" w:hAnsi="Times New Roman"/>
              </w:rPr>
              <w:t>3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A7E34" w14:textId="09B3B4F3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>
              <w:rPr>
                <w:rFonts w:ascii="Times New Roman" w:hAnsi="Times New Roman"/>
              </w:rPr>
              <w:t>49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45AF83" w14:textId="18E1CE88" w:rsidR="006F2F9A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 w:rsidRPr="00695439">
              <w:rPr>
                <w:rFonts w:ascii="Times New Roman" w:hAnsi="Times New Roman"/>
              </w:rPr>
              <w:t>0</w:t>
            </w:r>
            <w:r w:rsidR="006F2F9A">
              <w:rPr>
                <w:rFonts w:ascii="Times New Roman" w:hAnsi="Times New Roman"/>
              </w:rPr>
              <w:t>2</w:t>
            </w:r>
            <w:r w:rsidR="00FA4573" w:rsidRPr="00695439">
              <w:rPr>
                <w:rFonts w:ascii="Times New Roman" w:hAnsi="Times New Roman"/>
              </w:rPr>
              <w:t xml:space="preserve"> </w:t>
            </w:r>
          </w:p>
          <w:p w14:paraId="6D3850E1" w14:textId="4528B9E5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</w:t>
            </w:r>
            <w:r w:rsidR="00FA4573" w:rsidRPr="00695439">
              <w:rPr>
                <w:rFonts w:ascii="Times New Roman" w:hAnsi="Times New Roman"/>
              </w:rPr>
              <w:t>0</w:t>
            </w:r>
            <w:r w:rsidR="006F2F9A">
              <w:rPr>
                <w:rFonts w:ascii="Times New Roman" w:hAnsi="Times New Roman"/>
              </w:rPr>
              <w:t>3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3A63A" w14:textId="467067AC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>
              <w:rPr>
                <w:rFonts w:ascii="Times New Roman" w:hAnsi="Times New Roman"/>
              </w:rPr>
              <w:t>48</w:t>
            </w:r>
          </w:p>
        </w:tc>
      </w:tr>
      <w:tr w:rsidR="002938D9" w:rsidRPr="00695439" w14:paraId="025663DA" w14:textId="77777777" w:rsidTr="000E0488">
        <w:trPr>
          <w:trHeight w:val="827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5F5332B" w14:textId="61461763" w:rsidR="002938D9" w:rsidRPr="00695439" w:rsidRDefault="002938D9" w:rsidP="002938D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Resil</w:t>
            </w:r>
            <w:proofErr w:type="spellEnd"/>
            <w:r w:rsidR="000553DD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="000553DD">
              <w:rPr>
                <w:rFonts w:ascii="Times New Roman" w:hAnsi="Times New Roman"/>
                <w:b/>
                <w:bCs/>
              </w:rPr>
              <w:t>→</w:t>
            </w:r>
            <w:r w:rsidRPr="00695439">
              <w:rPr>
                <w:rFonts w:ascii="Times New Roman" w:hAnsi="Times New Roman"/>
                <w:b/>
                <w:bCs/>
              </w:rPr>
              <w:t xml:space="preserve">  </w:t>
            </w:r>
            <w:r w:rsidR="00F950D4" w:rsidRPr="00695439">
              <w:rPr>
                <w:rFonts w:ascii="Times New Roman" w:hAnsi="Times New Roman"/>
                <w:b/>
                <w:bCs/>
              </w:rPr>
              <w:t>PCL</w:t>
            </w:r>
            <w:proofErr w:type="gramEnd"/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3AB8D9F4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08E3D9B" w14:textId="401964DE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</w:t>
            </w:r>
            <w:r w:rsidR="002B024B" w:rsidRPr="00695439">
              <w:rPr>
                <w:rFonts w:ascii="Times New Roman" w:hAnsi="Times New Roman"/>
              </w:rPr>
              <w:t>.</w:t>
            </w:r>
            <w:r w:rsidR="00FA4573">
              <w:rPr>
                <w:rFonts w:ascii="Times New Roman" w:hAnsi="Times New Roman"/>
              </w:rPr>
              <w:t>20</w:t>
            </w:r>
            <w:r w:rsidR="00FA4573" w:rsidRPr="00695439">
              <w:rPr>
                <w:rFonts w:ascii="Times New Roman" w:hAnsi="Times New Roman"/>
              </w:rPr>
              <w:t xml:space="preserve"> </w:t>
            </w:r>
            <w:r w:rsidRPr="00695439">
              <w:rPr>
                <w:rFonts w:ascii="Times New Roman" w:hAnsi="Times New Roman"/>
              </w:rPr>
              <w:t>(</w:t>
            </w:r>
            <w:r w:rsidR="002B024B" w:rsidRPr="00695439">
              <w:rPr>
                <w:rFonts w:ascii="Times New Roman" w:hAnsi="Times New Roman"/>
              </w:rPr>
              <w:t>.</w:t>
            </w:r>
            <w:r w:rsidR="00FA4573" w:rsidRPr="00695439">
              <w:rPr>
                <w:rFonts w:ascii="Times New Roman" w:hAnsi="Times New Roman"/>
              </w:rPr>
              <w:t>2</w:t>
            </w:r>
            <w:r w:rsidR="00FA4573">
              <w:rPr>
                <w:rFonts w:ascii="Times New Roman" w:hAnsi="Times New Roman"/>
              </w:rPr>
              <w:t>6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BDE4697" w14:textId="293F78C8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>
              <w:rPr>
                <w:rFonts w:ascii="Times New Roman" w:hAnsi="Times New Roman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946DC2F" w14:textId="4717D3BF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</w:t>
            </w:r>
            <w:r w:rsidR="00FA4573" w:rsidRPr="00695439">
              <w:rPr>
                <w:rFonts w:ascii="Times New Roman" w:hAnsi="Times New Roman"/>
              </w:rPr>
              <w:t>0</w:t>
            </w:r>
            <w:r w:rsidR="00FA4573">
              <w:rPr>
                <w:rFonts w:ascii="Times New Roman" w:hAnsi="Times New Roman"/>
              </w:rPr>
              <w:t>7</w:t>
            </w:r>
            <w:r w:rsidR="00FA4573" w:rsidRPr="00695439">
              <w:rPr>
                <w:rFonts w:ascii="Times New Roman" w:hAnsi="Times New Roman"/>
              </w:rPr>
              <w:t xml:space="preserve"> </w:t>
            </w:r>
            <w:r w:rsidRPr="00695439">
              <w:rPr>
                <w:rFonts w:ascii="Times New Roman" w:hAnsi="Times New Roman"/>
              </w:rPr>
              <w:t>(.</w:t>
            </w:r>
            <w:r w:rsidR="00FA4573" w:rsidRPr="00695439">
              <w:rPr>
                <w:rFonts w:ascii="Times New Roman" w:hAnsi="Times New Roman"/>
              </w:rPr>
              <w:t>0</w:t>
            </w:r>
            <w:r w:rsidR="00FA4573">
              <w:rPr>
                <w:rFonts w:ascii="Times New Roman" w:hAnsi="Times New Roman"/>
              </w:rPr>
              <w:t>9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E79BBF0" w14:textId="78232B2A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>
              <w:rPr>
                <w:rFonts w:ascii="Times New Roman" w:hAnsi="Times New Roman"/>
              </w:rPr>
              <w:t>44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B96E4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488538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B6766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A746B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107D6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</w:tr>
      <w:tr w:rsidR="002938D9" w:rsidRPr="00695439" w14:paraId="70A10074" w14:textId="77777777" w:rsidTr="000E0488">
        <w:trPr>
          <w:trHeight w:val="810"/>
        </w:trPr>
        <w:tc>
          <w:tcPr>
            <w:tcW w:w="1620" w:type="dxa"/>
            <w:vAlign w:val="center"/>
          </w:tcPr>
          <w:p w14:paraId="47416422" w14:textId="783BCFDC" w:rsidR="002938D9" w:rsidRPr="00695439" w:rsidRDefault="002938D9" w:rsidP="002938D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Discr</w:t>
            </w:r>
            <w:proofErr w:type="spell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  <w:r w:rsidR="000553DD">
              <w:rPr>
                <w:rFonts w:ascii="Times New Roman" w:hAnsi="Times New Roman"/>
                <w:b/>
                <w:bCs/>
              </w:rPr>
              <w:t>→</w:t>
            </w:r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Resil</w:t>
            </w:r>
            <w:proofErr w:type="spell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32AB4033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7</w:t>
            </w:r>
          </w:p>
        </w:tc>
        <w:tc>
          <w:tcPr>
            <w:tcW w:w="990" w:type="dxa"/>
            <w:vAlign w:val="center"/>
          </w:tcPr>
          <w:p w14:paraId="6ECAB8D2" w14:textId="3B8FF4EE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</w:t>
            </w:r>
            <w:r w:rsidR="002B024B" w:rsidRPr="00695439">
              <w:rPr>
                <w:rFonts w:ascii="Times New Roman" w:hAnsi="Times New Roman"/>
              </w:rPr>
              <w:t>.</w:t>
            </w:r>
            <w:r w:rsidR="00FA4573" w:rsidRPr="00695439">
              <w:rPr>
                <w:rFonts w:ascii="Times New Roman" w:hAnsi="Times New Roman"/>
              </w:rPr>
              <w:t>2</w:t>
            </w:r>
            <w:r w:rsidR="00FA4573">
              <w:rPr>
                <w:rFonts w:ascii="Times New Roman" w:hAnsi="Times New Roman"/>
              </w:rPr>
              <w:t>1</w:t>
            </w:r>
            <w:r w:rsidR="00FA4573" w:rsidRPr="00695439">
              <w:rPr>
                <w:rFonts w:ascii="Times New Roman" w:hAnsi="Times New Roman"/>
              </w:rPr>
              <w:t xml:space="preserve"> </w:t>
            </w:r>
            <w:r w:rsidRPr="00695439">
              <w:rPr>
                <w:rFonts w:ascii="Times New Roman" w:hAnsi="Times New Roman"/>
              </w:rPr>
              <w:t>(.</w:t>
            </w:r>
            <w:r w:rsidR="002B024B" w:rsidRPr="00695439">
              <w:rPr>
                <w:rFonts w:ascii="Times New Roman" w:hAnsi="Times New Roman"/>
              </w:rPr>
              <w:t>35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14:paraId="72213763" w14:textId="1CB434AA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>
              <w:rPr>
                <w:rFonts w:ascii="Times New Roman" w:hAnsi="Times New Roman"/>
              </w:rPr>
              <w:t>54</w:t>
            </w:r>
          </w:p>
        </w:tc>
        <w:tc>
          <w:tcPr>
            <w:tcW w:w="990" w:type="dxa"/>
            <w:vAlign w:val="center"/>
          </w:tcPr>
          <w:p w14:paraId="7F56CEC4" w14:textId="58FCEFDA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</w:t>
            </w:r>
            <w:r w:rsidR="00FA4573" w:rsidRPr="00695439">
              <w:rPr>
                <w:rFonts w:ascii="Times New Roman" w:hAnsi="Times New Roman"/>
              </w:rPr>
              <w:t>0</w:t>
            </w:r>
            <w:r w:rsidR="006F2F9A">
              <w:rPr>
                <w:rFonts w:ascii="Times New Roman" w:hAnsi="Times New Roman"/>
              </w:rPr>
              <w:t>8</w:t>
            </w:r>
            <w:r w:rsidR="00FA4573" w:rsidRPr="00695439">
              <w:rPr>
                <w:rFonts w:ascii="Times New Roman" w:hAnsi="Times New Roman"/>
              </w:rPr>
              <w:t xml:space="preserve"> </w:t>
            </w:r>
            <w:r w:rsidRPr="00695439">
              <w:rPr>
                <w:rFonts w:ascii="Times New Roman" w:hAnsi="Times New Roman"/>
              </w:rPr>
              <w:t>(.</w:t>
            </w:r>
            <w:r w:rsidR="00FA4573" w:rsidRPr="00695439">
              <w:rPr>
                <w:rFonts w:ascii="Times New Roman" w:hAnsi="Times New Roman"/>
              </w:rPr>
              <w:t>12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14:paraId="40473482" w14:textId="7A8A613F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FA4573" w:rsidRPr="00695439">
              <w:rPr>
                <w:rFonts w:ascii="Times New Roman" w:hAnsi="Times New Roman"/>
              </w:rPr>
              <w:t>5</w:t>
            </w:r>
            <w:r w:rsidR="00FA4573">
              <w:rPr>
                <w:rFonts w:ascii="Times New Roman" w:hAnsi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6B62A15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5792CB7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4B52E16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5B5F862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067AC8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</w:tr>
      <w:tr w:rsidR="002938D9" w:rsidRPr="00695439" w14:paraId="59C99D03" w14:textId="77777777" w:rsidTr="000E0488">
        <w:trPr>
          <w:trHeight w:val="81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B9B4C03" w14:textId="29C1B309" w:rsidR="002938D9" w:rsidRPr="00695439" w:rsidRDefault="002938D9" w:rsidP="002938D9">
            <w:pPr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 xml:space="preserve">Micro </w:t>
            </w:r>
            <w:r w:rsidR="000553DD">
              <w:rPr>
                <w:rFonts w:ascii="Times New Roman" w:hAnsi="Times New Roman"/>
                <w:b/>
                <w:bCs/>
              </w:rPr>
              <w:t>→</w:t>
            </w:r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Resil</w:t>
            </w:r>
            <w:proofErr w:type="spell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FC00DCB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5DE0494" w14:textId="1D231B7E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</w:t>
            </w:r>
            <w:r w:rsidR="00FA4573" w:rsidRPr="00695439">
              <w:rPr>
                <w:rFonts w:ascii="Times New Roman" w:hAnsi="Times New Roman"/>
              </w:rPr>
              <w:t>0</w:t>
            </w:r>
            <w:r w:rsidR="006F2F9A">
              <w:rPr>
                <w:rFonts w:ascii="Times New Roman" w:hAnsi="Times New Roman"/>
              </w:rPr>
              <w:t>9</w:t>
            </w:r>
            <w:r w:rsidR="00FA4573" w:rsidRPr="00695439">
              <w:rPr>
                <w:rFonts w:ascii="Times New Roman" w:hAnsi="Times New Roman"/>
              </w:rPr>
              <w:t xml:space="preserve"> </w:t>
            </w:r>
            <w:r w:rsidRPr="00695439">
              <w:rPr>
                <w:rFonts w:ascii="Times New Roman" w:hAnsi="Times New Roman"/>
              </w:rPr>
              <w:t>(.05)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16287D1" w14:textId="1B2BE360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C0145E6" w14:textId="1BD6F17E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-0.</w:t>
            </w:r>
            <w:r w:rsidR="00FA4573" w:rsidRPr="00695439">
              <w:rPr>
                <w:rFonts w:ascii="Times New Roman" w:hAnsi="Times New Roman"/>
              </w:rPr>
              <w:t>2</w:t>
            </w:r>
            <w:r w:rsidR="006F2F9A">
              <w:rPr>
                <w:rFonts w:ascii="Times New Roman" w:hAnsi="Times New Roman"/>
              </w:rPr>
              <w:t>7</w:t>
            </w:r>
            <w:r w:rsidR="00FA4573" w:rsidRPr="00695439">
              <w:rPr>
                <w:rFonts w:ascii="Times New Roman" w:hAnsi="Times New Roman"/>
              </w:rPr>
              <w:t xml:space="preserve"> </w:t>
            </w:r>
            <w:r w:rsidRPr="00695439">
              <w:rPr>
                <w:rFonts w:ascii="Times New Roman" w:hAnsi="Times New Roman"/>
              </w:rPr>
              <w:t>(.16)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7E374D4" w14:textId="215E1C14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5E5A10">
              <w:rPr>
                <w:rFonts w:ascii="Times New Roman" w:hAnsi="Times New Roman"/>
              </w:rPr>
              <w:t>10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AEA0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90026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8B59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98B21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B5ADD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69955EE" w14:textId="24A246EA" w:rsidR="002938D9" w:rsidRPr="00695439" w:rsidRDefault="002938D9" w:rsidP="002938D9">
      <w:pPr>
        <w:rPr>
          <w:rFonts w:ascii="Times New Roman" w:hAnsi="Times New Roman"/>
        </w:rPr>
      </w:pPr>
    </w:p>
    <w:p w14:paraId="2CC38CAB" w14:textId="50E35D42" w:rsidR="002410DA" w:rsidRPr="00695439" w:rsidRDefault="002410DA" w:rsidP="009750E7">
      <w:pPr>
        <w:spacing w:line="312" w:lineRule="auto"/>
        <w:rPr>
          <w:rFonts w:ascii="Times New Roman" w:hAnsi="Times New Roman"/>
          <w:noProof/>
        </w:rPr>
      </w:pPr>
      <w:r w:rsidRPr="00695439">
        <w:rPr>
          <w:rFonts w:ascii="Times New Roman" w:hAnsi="Times New Roman"/>
          <w:noProof/>
        </w:rPr>
        <w:t xml:space="preserve">Note. Discr is latent discrimination. </w:t>
      </w:r>
      <w:r w:rsidRPr="00695439">
        <w:rPr>
          <w:rFonts w:ascii="Times New Roman" w:hAnsi="Times New Roman"/>
        </w:rPr>
        <w:t xml:space="preserve">Micro is latent discrimination. </w:t>
      </w:r>
      <w:proofErr w:type="spellStart"/>
      <w:r w:rsidRPr="00695439">
        <w:rPr>
          <w:rFonts w:ascii="Times New Roman" w:hAnsi="Times New Roman"/>
        </w:rPr>
        <w:t>Resil</w:t>
      </w:r>
      <w:proofErr w:type="spellEnd"/>
      <w:r w:rsidRPr="00695439">
        <w:rPr>
          <w:rFonts w:ascii="Times New Roman" w:hAnsi="Times New Roman"/>
        </w:rPr>
        <w:t xml:space="preserve"> is latent discrimination. PCL is post-traumatic stress disorder symptoms.  </w:t>
      </w:r>
    </w:p>
    <w:p w14:paraId="00874824" w14:textId="77777777" w:rsidR="002410DA" w:rsidRPr="00695439" w:rsidRDefault="002410DA" w:rsidP="002938D9">
      <w:pPr>
        <w:rPr>
          <w:rFonts w:ascii="Times New Roman" w:hAnsi="Times New Roman"/>
        </w:rPr>
      </w:pPr>
    </w:p>
    <w:p w14:paraId="63825D22" w14:textId="77777777" w:rsidR="002938D9" w:rsidRPr="00695439" w:rsidRDefault="002938D9" w:rsidP="002938D9">
      <w:pPr>
        <w:rPr>
          <w:rFonts w:ascii="Times New Roman" w:hAnsi="Times New Roman"/>
        </w:rPr>
      </w:pPr>
    </w:p>
    <w:p w14:paraId="1B3BBABE" w14:textId="77777777" w:rsidR="002938D9" w:rsidRPr="00695439" w:rsidRDefault="002938D9" w:rsidP="002938D9">
      <w:pPr>
        <w:rPr>
          <w:rFonts w:ascii="Times New Roman" w:hAnsi="Times New Roman"/>
        </w:rPr>
      </w:pPr>
    </w:p>
    <w:p w14:paraId="5D77D93F" w14:textId="77777777" w:rsidR="002938D9" w:rsidRPr="00695439" w:rsidRDefault="002938D9" w:rsidP="002938D9">
      <w:pPr>
        <w:rPr>
          <w:rFonts w:ascii="Times New Roman" w:hAnsi="Times New Roman"/>
          <w:b/>
        </w:rPr>
      </w:pPr>
    </w:p>
    <w:p w14:paraId="59D63800" w14:textId="77777777" w:rsidR="002938D9" w:rsidRPr="00695439" w:rsidRDefault="002938D9" w:rsidP="002938D9">
      <w:pPr>
        <w:rPr>
          <w:rFonts w:ascii="Times New Roman" w:hAnsi="Times New Roman"/>
          <w:b/>
        </w:rPr>
      </w:pPr>
    </w:p>
    <w:p w14:paraId="0A2F4A58" w14:textId="77777777" w:rsidR="002938D9" w:rsidRPr="00695439" w:rsidRDefault="002938D9" w:rsidP="002938D9">
      <w:pPr>
        <w:spacing w:line="480" w:lineRule="auto"/>
        <w:rPr>
          <w:rFonts w:ascii="Times New Roman" w:hAnsi="Times New Roman"/>
          <w:b/>
        </w:rPr>
      </w:pPr>
    </w:p>
    <w:p w14:paraId="5343CC7D" w14:textId="77777777" w:rsidR="002938D9" w:rsidRPr="00695439" w:rsidRDefault="002938D9" w:rsidP="002938D9">
      <w:pPr>
        <w:spacing w:line="480" w:lineRule="auto"/>
        <w:rPr>
          <w:rFonts w:ascii="Times New Roman" w:hAnsi="Times New Roman"/>
          <w:b/>
        </w:rPr>
      </w:pPr>
    </w:p>
    <w:p w14:paraId="6B08ABED" w14:textId="77777777" w:rsidR="002938D9" w:rsidRPr="00695439" w:rsidRDefault="002938D9" w:rsidP="002938D9">
      <w:pPr>
        <w:spacing w:line="480" w:lineRule="auto"/>
        <w:rPr>
          <w:rFonts w:ascii="Times New Roman" w:hAnsi="Times New Roman"/>
          <w:b/>
        </w:rPr>
      </w:pPr>
    </w:p>
    <w:p w14:paraId="46B89F1B" w14:textId="2087E56E" w:rsidR="002938D9" w:rsidRDefault="002938D9" w:rsidP="002938D9">
      <w:pPr>
        <w:spacing w:line="480" w:lineRule="auto"/>
        <w:rPr>
          <w:rFonts w:ascii="Times New Roman" w:hAnsi="Times New Roman"/>
          <w:b/>
        </w:rPr>
      </w:pPr>
    </w:p>
    <w:p w14:paraId="1879762B" w14:textId="159A5311" w:rsidR="00695439" w:rsidRDefault="00695439" w:rsidP="002938D9">
      <w:pPr>
        <w:spacing w:line="480" w:lineRule="auto"/>
        <w:rPr>
          <w:rFonts w:ascii="Times New Roman" w:hAnsi="Times New Roman"/>
          <w:b/>
        </w:rPr>
      </w:pPr>
    </w:p>
    <w:p w14:paraId="29CFE3E6" w14:textId="59FDA0F9" w:rsidR="002938D9" w:rsidRPr="00695439" w:rsidRDefault="002938D9" w:rsidP="002938D9">
      <w:pPr>
        <w:spacing w:line="480" w:lineRule="auto"/>
        <w:rPr>
          <w:rFonts w:ascii="Times New Roman" w:hAnsi="Times New Roman"/>
          <w:b/>
        </w:rPr>
      </w:pPr>
      <w:r w:rsidRPr="00695439">
        <w:rPr>
          <w:rFonts w:ascii="Times New Roman" w:hAnsi="Times New Roman"/>
          <w:b/>
        </w:rPr>
        <w:lastRenderedPageBreak/>
        <w:t xml:space="preserve">Table </w:t>
      </w:r>
      <w:r w:rsidR="00A67A4E">
        <w:rPr>
          <w:rFonts w:ascii="Times New Roman" w:hAnsi="Times New Roman"/>
          <w:b/>
        </w:rPr>
        <w:t>6</w:t>
      </w:r>
      <w:r w:rsidRPr="00695439">
        <w:rPr>
          <w:rFonts w:ascii="Times New Roman" w:hAnsi="Times New Roman"/>
          <w:b/>
        </w:rPr>
        <w:t>.</w:t>
      </w:r>
    </w:p>
    <w:p w14:paraId="2766C519" w14:textId="721557B5" w:rsidR="002938D9" w:rsidRPr="00695439" w:rsidRDefault="002938D9" w:rsidP="002938D9">
      <w:pPr>
        <w:spacing w:line="480" w:lineRule="auto"/>
        <w:rPr>
          <w:rFonts w:ascii="Times New Roman" w:hAnsi="Times New Roman"/>
          <w:i/>
        </w:rPr>
      </w:pPr>
      <w:r w:rsidRPr="00695439">
        <w:rPr>
          <w:rFonts w:ascii="Times New Roman" w:hAnsi="Times New Roman"/>
          <w:i/>
        </w:rPr>
        <w:t xml:space="preserve">Structural Relationships of SEMs: Post-traumatic Cognitions (PTCI) </w:t>
      </w: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50"/>
        <w:gridCol w:w="1080"/>
        <w:gridCol w:w="744"/>
        <w:gridCol w:w="1051"/>
        <w:gridCol w:w="842"/>
        <w:gridCol w:w="958"/>
        <w:gridCol w:w="990"/>
        <w:gridCol w:w="870"/>
        <w:gridCol w:w="1020"/>
        <w:gridCol w:w="900"/>
      </w:tblGrid>
      <w:tr w:rsidR="002938D9" w:rsidRPr="00695439" w14:paraId="395987EB" w14:textId="77777777" w:rsidTr="000E0488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CA4220E" w14:textId="77777777" w:rsidR="002938D9" w:rsidRPr="00695439" w:rsidRDefault="002938D9" w:rsidP="002938D9">
            <w:pPr>
              <w:rPr>
                <w:rFonts w:ascii="Times New Roman" w:hAnsi="Times New Roman"/>
              </w:rPr>
            </w:pPr>
          </w:p>
        </w:tc>
        <w:tc>
          <w:tcPr>
            <w:tcW w:w="41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FBB41FD" w14:textId="536DE833" w:rsidR="002938D9" w:rsidRPr="00695439" w:rsidRDefault="002938D9" w:rsidP="000E0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 xml:space="preserve">Direct </w:t>
            </w:r>
            <w:r w:rsidR="00191690">
              <w:rPr>
                <w:rFonts w:ascii="Times New Roman" w:hAnsi="Times New Roman"/>
                <w:b/>
                <w:bCs/>
              </w:rPr>
              <w:t>Pathways/</w:t>
            </w:r>
            <w:r w:rsidRPr="00695439">
              <w:rPr>
                <w:rFonts w:ascii="Times New Roman" w:hAnsi="Times New Roman"/>
                <w:b/>
                <w:bCs/>
              </w:rPr>
              <w:t>Effects</w:t>
            </w:r>
          </w:p>
        </w:tc>
        <w:tc>
          <w:tcPr>
            <w:tcW w:w="47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DF44A7" w14:textId="039F8BDB" w:rsidR="002938D9" w:rsidRPr="00695439" w:rsidRDefault="002938D9" w:rsidP="000E0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 xml:space="preserve">Indirect </w:t>
            </w:r>
            <w:r w:rsidR="00191690">
              <w:rPr>
                <w:rFonts w:ascii="Times New Roman" w:hAnsi="Times New Roman"/>
                <w:b/>
                <w:bCs/>
              </w:rPr>
              <w:t>Pathways/</w:t>
            </w:r>
            <w:r w:rsidRPr="00695439">
              <w:rPr>
                <w:rFonts w:ascii="Times New Roman" w:hAnsi="Times New Roman"/>
                <w:b/>
                <w:bCs/>
              </w:rPr>
              <w:t>Effects</w:t>
            </w:r>
          </w:p>
        </w:tc>
      </w:tr>
      <w:tr w:rsidR="002938D9" w:rsidRPr="00695439" w14:paraId="5847704A" w14:textId="77777777" w:rsidTr="000E0488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026A0" w14:textId="77777777" w:rsidR="002938D9" w:rsidRPr="00695439" w:rsidRDefault="002938D9" w:rsidP="000E0488">
            <w:pPr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>Structural Component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6A34F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41013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Estimate</w:t>
            </w:r>
          </w:p>
          <w:p w14:paraId="24E984D7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(S.E.)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A0113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80EFF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STDYX Estimate (S.E.)</w:t>
            </w:r>
          </w:p>
          <w:p w14:paraId="03D3FEFE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A0C25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0D849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63146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Estimate</w:t>
            </w:r>
          </w:p>
          <w:p w14:paraId="732D3294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(S.E.)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A440A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0F93E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STDYX Estimate (S.E.)</w:t>
            </w:r>
          </w:p>
          <w:p w14:paraId="71368F8B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DC766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</w:tr>
      <w:tr w:rsidR="002938D9" w:rsidRPr="00695439" w14:paraId="6644E435" w14:textId="77777777" w:rsidTr="000E0488">
        <w:trPr>
          <w:trHeight w:val="827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7ABB7BA" w14:textId="2656090D" w:rsidR="002938D9" w:rsidRPr="00695439" w:rsidRDefault="002938D9" w:rsidP="002938D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Discr</w:t>
            </w:r>
            <w:proofErr w:type="spellEnd"/>
            <w:r w:rsidR="000553DD">
              <w:rPr>
                <w:rFonts w:ascii="Times New Roman" w:hAnsi="Times New Roman"/>
                <w:b/>
                <w:bCs/>
              </w:rPr>
              <w:t xml:space="preserve"> →</w:t>
            </w:r>
            <w:r w:rsidRPr="00695439">
              <w:rPr>
                <w:rFonts w:ascii="Times New Roman" w:hAnsi="Times New Roman"/>
                <w:b/>
                <w:bCs/>
              </w:rPr>
              <w:t xml:space="preserve"> PTCI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21B4232E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6B64F90" w14:textId="74D78BAF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-2.</w:t>
            </w:r>
            <w:r w:rsidR="006F2F9A">
              <w:rPr>
                <w:rFonts w:ascii="Times New Roman" w:hAnsi="Times New Roman"/>
              </w:rPr>
              <w:t>20</w:t>
            </w:r>
            <w:r w:rsidRPr="00695439">
              <w:rPr>
                <w:rFonts w:ascii="Times New Roman" w:hAnsi="Times New Roman"/>
              </w:rPr>
              <w:t xml:space="preserve"> (2.0</w:t>
            </w:r>
            <w:r w:rsidR="006F2F9A">
              <w:rPr>
                <w:rFonts w:ascii="Times New Roman" w:hAnsi="Times New Roman"/>
              </w:rPr>
              <w:t>6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6B171576" w14:textId="0C16A5D3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.2</w:t>
            </w:r>
            <w:r w:rsidR="006E3D00" w:rsidRPr="00695439">
              <w:rPr>
                <w:rFonts w:ascii="Times New Roman" w:hAnsi="Times New Roman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14:paraId="1411A0FD" w14:textId="5DFEA586" w:rsidR="002E69AC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-.1</w:t>
            </w:r>
            <w:r w:rsidR="002E69AC">
              <w:rPr>
                <w:rFonts w:ascii="Times New Roman" w:hAnsi="Times New Roman"/>
              </w:rPr>
              <w:t>2</w:t>
            </w:r>
            <w:r w:rsidRPr="00695439">
              <w:rPr>
                <w:rFonts w:ascii="Times New Roman" w:hAnsi="Times New Roman"/>
              </w:rPr>
              <w:t xml:space="preserve"> </w:t>
            </w:r>
          </w:p>
          <w:p w14:paraId="6F9F3B03" w14:textId="413D0236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(.11)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4AA7D8B3" w14:textId="5C8AB8A4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.29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1398C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  <w:vertAlign w:val="subscript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AEF62" w14:textId="64FE597E" w:rsidR="004F32A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 xml:space="preserve">.39 </w:t>
            </w:r>
          </w:p>
          <w:p w14:paraId="0F7986A1" w14:textId="283A6D2A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(.73)</w:t>
            </w:r>
          </w:p>
          <w:p w14:paraId="442E8F00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0DBE6" w14:textId="647A9BDA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.59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19F48" w14:textId="4E803B78" w:rsidR="004F32A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 xml:space="preserve">.02 </w:t>
            </w:r>
          </w:p>
          <w:p w14:paraId="7270EBC8" w14:textId="5D85187A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(.0</w:t>
            </w:r>
            <w:r w:rsidR="004F32A9">
              <w:rPr>
                <w:rFonts w:ascii="Times New Roman" w:hAnsi="Times New Roman"/>
              </w:rPr>
              <w:t>4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240B4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  <w:p w14:paraId="64492CB4" w14:textId="5608DDE8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.59</w:t>
            </w:r>
          </w:p>
        </w:tc>
      </w:tr>
      <w:tr w:rsidR="002938D9" w:rsidRPr="00695439" w14:paraId="4F6E8E20" w14:textId="77777777" w:rsidTr="000E0488">
        <w:trPr>
          <w:trHeight w:val="827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BF3B7E4" w14:textId="4F7C308A" w:rsidR="002938D9" w:rsidRPr="00695439" w:rsidRDefault="002938D9" w:rsidP="002938D9">
            <w:pPr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>Micro</w:t>
            </w:r>
            <w:r w:rsidR="000553DD">
              <w:rPr>
                <w:rFonts w:ascii="Times New Roman" w:hAnsi="Times New Roman"/>
                <w:b/>
                <w:bCs/>
              </w:rPr>
              <w:t xml:space="preserve"> →</w:t>
            </w:r>
            <w:r w:rsidRPr="00695439">
              <w:rPr>
                <w:rFonts w:ascii="Times New Roman" w:hAnsi="Times New Roman"/>
                <w:b/>
                <w:bCs/>
              </w:rPr>
              <w:t xml:space="preserve">PTCI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4FE2A295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512500D" w14:textId="6A5EF99E" w:rsidR="006F2F9A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 xml:space="preserve">1.17 </w:t>
            </w:r>
          </w:p>
          <w:p w14:paraId="4484189A" w14:textId="514C2DF9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(.2</w:t>
            </w:r>
            <w:r w:rsidR="006F2F9A">
              <w:rPr>
                <w:rFonts w:ascii="Times New Roman" w:hAnsi="Times New Roman"/>
              </w:rPr>
              <w:t>8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1AB0AA0F" w14:textId="728C7FEC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.001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14:paraId="61D0A323" w14:textId="126A228B" w:rsidR="002E69AC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 xml:space="preserve">.53 </w:t>
            </w:r>
          </w:p>
          <w:p w14:paraId="0678BA53" w14:textId="215FA208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(.11)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6090B075" w14:textId="6CD7DFC6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.001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E5C16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8029D" w14:textId="04A04416" w:rsidR="004F32A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 xml:space="preserve">.19 </w:t>
            </w:r>
          </w:p>
          <w:p w14:paraId="6CAF7AD3" w14:textId="7FA6B634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(.1</w:t>
            </w:r>
            <w:r w:rsidR="004F32A9">
              <w:rPr>
                <w:rFonts w:ascii="Times New Roman" w:hAnsi="Times New Roman"/>
              </w:rPr>
              <w:t>3</w:t>
            </w:r>
            <w:r w:rsidRPr="00695439">
              <w:rPr>
                <w:rFonts w:ascii="Times New Roman" w:hAnsi="Times New Roman"/>
              </w:rPr>
              <w:t>)</w:t>
            </w:r>
          </w:p>
          <w:p w14:paraId="2307F1C2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251C2" w14:textId="39A8D9BC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.13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32680" w14:textId="62153CDF" w:rsidR="004F32A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</w:t>
            </w:r>
            <w:r w:rsidR="004F32A9">
              <w:rPr>
                <w:rFonts w:ascii="Times New Roman" w:hAnsi="Times New Roman"/>
              </w:rPr>
              <w:t>9</w:t>
            </w:r>
            <w:r w:rsidRPr="00695439">
              <w:rPr>
                <w:rFonts w:ascii="Times New Roman" w:hAnsi="Times New Roman"/>
              </w:rPr>
              <w:t xml:space="preserve"> </w:t>
            </w:r>
          </w:p>
          <w:p w14:paraId="59972E61" w14:textId="4FCF6D0D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(.06)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B3435" w14:textId="63977B24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.12</w:t>
            </w:r>
          </w:p>
        </w:tc>
      </w:tr>
      <w:tr w:rsidR="002938D9" w:rsidRPr="00695439" w14:paraId="6EA6A5A8" w14:textId="77777777" w:rsidTr="000E0488">
        <w:trPr>
          <w:trHeight w:val="827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F4F364B" w14:textId="455BF1BD" w:rsidR="002938D9" w:rsidRPr="00695439" w:rsidRDefault="002938D9" w:rsidP="002938D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Resil</w:t>
            </w:r>
            <w:proofErr w:type="spell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  <w:r w:rsidR="000553DD">
              <w:rPr>
                <w:rFonts w:ascii="Times New Roman" w:hAnsi="Times New Roman"/>
                <w:b/>
                <w:bCs/>
              </w:rPr>
              <w:t>→</w:t>
            </w:r>
            <w:r w:rsidRPr="00695439">
              <w:rPr>
                <w:rFonts w:ascii="Times New Roman" w:hAnsi="Times New Roman"/>
                <w:b/>
                <w:bCs/>
              </w:rPr>
              <w:t xml:space="preserve"> PTCI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7CE2BED3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1BF8DDB" w14:textId="47BD7388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</w:t>
            </w:r>
            <w:r w:rsidR="002E69AC">
              <w:rPr>
                <w:rFonts w:ascii="Times New Roman" w:hAnsi="Times New Roman"/>
              </w:rPr>
              <w:t>2.00</w:t>
            </w:r>
            <w:r w:rsidRPr="00695439">
              <w:rPr>
                <w:rFonts w:ascii="Times New Roman" w:hAnsi="Times New Roman"/>
              </w:rPr>
              <w:t xml:space="preserve"> (.67)</w:t>
            </w: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4CB1BEEF" w14:textId="4A06005F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.003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14:paraId="1166519E" w14:textId="07557C13" w:rsidR="002E69AC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-.3</w:t>
            </w:r>
            <w:r w:rsidR="002E69AC">
              <w:rPr>
                <w:rFonts w:ascii="Times New Roman" w:hAnsi="Times New Roman"/>
              </w:rPr>
              <w:t>1</w:t>
            </w:r>
            <w:r w:rsidRPr="00695439">
              <w:rPr>
                <w:rFonts w:ascii="Times New Roman" w:hAnsi="Times New Roman"/>
              </w:rPr>
              <w:t xml:space="preserve"> </w:t>
            </w:r>
          </w:p>
          <w:p w14:paraId="59F6AF63" w14:textId="23CE74E9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(.11)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67B35DA0" w14:textId="4267C4D1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.005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1BBC35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02B7A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0A237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BE8FA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5A638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</w:tr>
      <w:tr w:rsidR="002938D9" w:rsidRPr="00695439" w14:paraId="6E9F8D92" w14:textId="77777777" w:rsidTr="000E0488">
        <w:trPr>
          <w:trHeight w:val="810"/>
        </w:trPr>
        <w:tc>
          <w:tcPr>
            <w:tcW w:w="1620" w:type="dxa"/>
            <w:vAlign w:val="center"/>
          </w:tcPr>
          <w:p w14:paraId="0A2E0CDB" w14:textId="21F66C48" w:rsidR="002938D9" w:rsidRPr="00695439" w:rsidRDefault="002938D9" w:rsidP="002938D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Discr</w:t>
            </w:r>
            <w:proofErr w:type="spell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  <w:r w:rsidR="000553DD">
              <w:rPr>
                <w:rFonts w:ascii="Times New Roman" w:hAnsi="Times New Roman"/>
                <w:b/>
                <w:bCs/>
              </w:rPr>
              <w:t>→</w:t>
            </w:r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Resil</w:t>
            </w:r>
            <w:proofErr w:type="spell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23AFD38D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7</w:t>
            </w:r>
          </w:p>
        </w:tc>
        <w:tc>
          <w:tcPr>
            <w:tcW w:w="1080" w:type="dxa"/>
            <w:vAlign w:val="center"/>
          </w:tcPr>
          <w:p w14:paraId="06D44CD9" w14:textId="1C248582" w:rsidR="002E69AC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</w:t>
            </w:r>
            <w:r w:rsidR="002E69AC">
              <w:rPr>
                <w:rFonts w:ascii="Times New Roman" w:hAnsi="Times New Roman"/>
              </w:rPr>
              <w:t>20</w:t>
            </w:r>
            <w:r w:rsidRPr="00695439">
              <w:rPr>
                <w:rFonts w:ascii="Times New Roman" w:hAnsi="Times New Roman"/>
              </w:rPr>
              <w:t xml:space="preserve"> </w:t>
            </w:r>
          </w:p>
          <w:p w14:paraId="2B537F39" w14:textId="086CD85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(.36)</w:t>
            </w:r>
          </w:p>
        </w:tc>
        <w:tc>
          <w:tcPr>
            <w:tcW w:w="744" w:type="dxa"/>
            <w:vAlign w:val="center"/>
          </w:tcPr>
          <w:p w14:paraId="3D446D9F" w14:textId="52B432D5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.5</w:t>
            </w:r>
            <w:r w:rsidR="006E3D00" w:rsidRPr="00695439">
              <w:rPr>
                <w:rFonts w:ascii="Times New Roman" w:hAnsi="Times New Roman"/>
              </w:rPr>
              <w:t>9</w:t>
            </w:r>
          </w:p>
        </w:tc>
        <w:tc>
          <w:tcPr>
            <w:tcW w:w="1051" w:type="dxa"/>
            <w:vAlign w:val="center"/>
          </w:tcPr>
          <w:p w14:paraId="20682AF1" w14:textId="67ED52A4" w:rsidR="004F32A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-.0</w:t>
            </w:r>
            <w:r w:rsidR="004F32A9">
              <w:rPr>
                <w:rFonts w:ascii="Times New Roman" w:hAnsi="Times New Roman"/>
              </w:rPr>
              <w:t>7</w:t>
            </w:r>
            <w:r w:rsidRPr="00695439">
              <w:rPr>
                <w:rFonts w:ascii="Times New Roman" w:hAnsi="Times New Roman"/>
              </w:rPr>
              <w:t xml:space="preserve"> </w:t>
            </w:r>
          </w:p>
          <w:p w14:paraId="052E4448" w14:textId="0515DAC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(.1</w:t>
            </w:r>
            <w:r w:rsidR="004F32A9">
              <w:rPr>
                <w:rFonts w:ascii="Times New Roman" w:hAnsi="Times New Roman"/>
              </w:rPr>
              <w:t>3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842" w:type="dxa"/>
            <w:vAlign w:val="center"/>
          </w:tcPr>
          <w:p w14:paraId="5AFE37A0" w14:textId="0E07C2AA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.5</w:t>
            </w:r>
            <w:r w:rsidR="005E5A10">
              <w:rPr>
                <w:rFonts w:ascii="Times New Roman" w:hAnsi="Times New Roman"/>
              </w:rPr>
              <w:t>9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5A8DB2D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9ED3653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3C49D3FC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7564F79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33C87F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</w:tr>
      <w:tr w:rsidR="002938D9" w:rsidRPr="00695439" w14:paraId="6E931F53" w14:textId="77777777" w:rsidTr="000E0488">
        <w:trPr>
          <w:trHeight w:val="81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A070748" w14:textId="5AC3BF6F" w:rsidR="002938D9" w:rsidRPr="00695439" w:rsidRDefault="002938D9" w:rsidP="002938D9">
            <w:pPr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 xml:space="preserve">Micro </w:t>
            </w:r>
            <w:r w:rsidR="000553DD">
              <w:rPr>
                <w:rFonts w:ascii="Times New Roman" w:hAnsi="Times New Roman"/>
                <w:b/>
                <w:bCs/>
              </w:rPr>
              <w:t>→</w:t>
            </w:r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Resil</w:t>
            </w:r>
            <w:proofErr w:type="spell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7AAF4F10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268BA76" w14:textId="2085C1AB" w:rsidR="002E69AC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</w:t>
            </w:r>
            <w:r w:rsidR="00876BC4">
              <w:rPr>
                <w:rFonts w:ascii="Times New Roman" w:hAnsi="Times New Roman"/>
              </w:rPr>
              <w:t>1</w:t>
            </w:r>
            <w:r w:rsidR="002E69AC">
              <w:rPr>
                <w:rFonts w:ascii="Times New Roman" w:hAnsi="Times New Roman"/>
              </w:rPr>
              <w:t>0</w:t>
            </w:r>
            <w:r w:rsidRPr="00695439">
              <w:rPr>
                <w:rFonts w:ascii="Times New Roman" w:hAnsi="Times New Roman"/>
              </w:rPr>
              <w:t xml:space="preserve"> </w:t>
            </w:r>
          </w:p>
          <w:p w14:paraId="32790708" w14:textId="74C8B6DD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(.05)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680F9F3C" w14:textId="7E298F11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</w:t>
            </w:r>
            <w:r w:rsidR="005E5A10">
              <w:rPr>
                <w:rFonts w:ascii="Times New Roman" w:hAnsi="Times New Roman"/>
              </w:rPr>
              <w:t>8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14:paraId="34019052" w14:textId="2B89EBC0" w:rsidR="004F32A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 xml:space="preserve">-.28 </w:t>
            </w:r>
          </w:p>
          <w:p w14:paraId="3A5CBF20" w14:textId="7AAAFACC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(.16)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131D11E8" w14:textId="7F4726D0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</w:t>
            </w:r>
            <w:r w:rsidR="005E5A10">
              <w:rPr>
                <w:rFonts w:ascii="Times New Roman" w:hAnsi="Times New Roman"/>
              </w:rPr>
              <w:t>9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4BE9B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12B88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FD77A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A1959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B1D61" w14:textId="77777777" w:rsidR="002938D9" w:rsidRPr="00695439" w:rsidRDefault="002938D9" w:rsidP="002938D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D25B48E" w14:textId="57B6E56E" w:rsidR="002938D9" w:rsidRPr="00695439" w:rsidRDefault="002938D9" w:rsidP="002938D9">
      <w:pPr>
        <w:spacing w:line="480" w:lineRule="auto"/>
        <w:rPr>
          <w:rFonts w:ascii="Times New Roman" w:hAnsi="Times New Roman"/>
          <w:b/>
        </w:rPr>
      </w:pPr>
    </w:p>
    <w:p w14:paraId="1C7E5342" w14:textId="26857D4C" w:rsidR="00D50749" w:rsidRPr="00695439" w:rsidRDefault="00D50749" w:rsidP="00D50749">
      <w:pPr>
        <w:spacing w:line="312" w:lineRule="auto"/>
        <w:rPr>
          <w:rFonts w:ascii="Times New Roman" w:hAnsi="Times New Roman"/>
          <w:noProof/>
        </w:rPr>
      </w:pPr>
      <w:r w:rsidRPr="00695439">
        <w:rPr>
          <w:rFonts w:ascii="Times New Roman" w:hAnsi="Times New Roman"/>
          <w:noProof/>
        </w:rPr>
        <w:t xml:space="preserve">Note. Discr is latent discrimination. </w:t>
      </w:r>
      <w:r w:rsidRPr="00695439">
        <w:rPr>
          <w:rFonts w:ascii="Times New Roman" w:hAnsi="Times New Roman"/>
        </w:rPr>
        <w:t xml:space="preserve">Micro is latent discrimination. </w:t>
      </w:r>
      <w:proofErr w:type="spellStart"/>
      <w:r w:rsidRPr="00695439">
        <w:rPr>
          <w:rFonts w:ascii="Times New Roman" w:hAnsi="Times New Roman"/>
        </w:rPr>
        <w:t>Resil</w:t>
      </w:r>
      <w:proofErr w:type="spellEnd"/>
      <w:r w:rsidRPr="00695439">
        <w:rPr>
          <w:rFonts w:ascii="Times New Roman" w:hAnsi="Times New Roman"/>
        </w:rPr>
        <w:t xml:space="preserve"> is latent discrimination. PTCI is post-traumatic cognitions.  </w:t>
      </w:r>
    </w:p>
    <w:p w14:paraId="1E8C8F0B" w14:textId="77777777" w:rsidR="00D50749" w:rsidRPr="00695439" w:rsidRDefault="00D50749" w:rsidP="002938D9">
      <w:pPr>
        <w:spacing w:line="480" w:lineRule="auto"/>
        <w:rPr>
          <w:rFonts w:ascii="Times New Roman" w:hAnsi="Times New Roman"/>
          <w:b/>
        </w:rPr>
      </w:pPr>
    </w:p>
    <w:p w14:paraId="464DCD32" w14:textId="77777777" w:rsidR="008D41FB" w:rsidRDefault="008D41FB" w:rsidP="00355225">
      <w:pPr>
        <w:spacing w:line="480" w:lineRule="auto"/>
        <w:rPr>
          <w:rFonts w:ascii="Times New Roman" w:hAnsi="Times New Roman"/>
          <w:b/>
        </w:rPr>
      </w:pPr>
    </w:p>
    <w:p w14:paraId="0B9CB44D" w14:textId="77777777" w:rsidR="008D41FB" w:rsidRDefault="008D41FB" w:rsidP="00355225">
      <w:pPr>
        <w:spacing w:line="480" w:lineRule="auto"/>
        <w:rPr>
          <w:rFonts w:ascii="Times New Roman" w:hAnsi="Times New Roman"/>
          <w:b/>
        </w:rPr>
      </w:pPr>
    </w:p>
    <w:p w14:paraId="24F920B2" w14:textId="77777777" w:rsidR="008D41FB" w:rsidRDefault="008D41FB" w:rsidP="00355225">
      <w:pPr>
        <w:spacing w:line="480" w:lineRule="auto"/>
        <w:rPr>
          <w:rFonts w:ascii="Times New Roman" w:hAnsi="Times New Roman"/>
          <w:b/>
        </w:rPr>
      </w:pPr>
    </w:p>
    <w:p w14:paraId="278657F9" w14:textId="77777777" w:rsidR="008D41FB" w:rsidRDefault="008D41FB" w:rsidP="00355225">
      <w:pPr>
        <w:spacing w:line="480" w:lineRule="auto"/>
        <w:rPr>
          <w:rFonts w:ascii="Times New Roman" w:hAnsi="Times New Roman"/>
          <w:b/>
        </w:rPr>
      </w:pPr>
    </w:p>
    <w:p w14:paraId="0AEFEC91" w14:textId="77777777" w:rsidR="008D41FB" w:rsidRDefault="008D41FB" w:rsidP="00355225">
      <w:pPr>
        <w:spacing w:line="480" w:lineRule="auto"/>
        <w:rPr>
          <w:rFonts w:ascii="Times New Roman" w:hAnsi="Times New Roman"/>
          <w:b/>
        </w:rPr>
      </w:pPr>
    </w:p>
    <w:p w14:paraId="5D48BA10" w14:textId="77777777" w:rsidR="008D41FB" w:rsidRDefault="008D41FB" w:rsidP="00355225">
      <w:pPr>
        <w:spacing w:line="480" w:lineRule="auto"/>
        <w:rPr>
          <w:rFonts w:ascii="Times New Roman" w:hAnsi="Times New Roman"/>
          <w:b/>
        </w:rPr>
      </w:pPr>
    </w:p>
    <w:p w14:paraId="5A8F6B91" w14:textId="584648BD" w:rsidR="00355225" w:rsidRPr="00695439" w:rsidRDefault="00355225" w:rsidP="00355225">
      <w:pPr>
        <w:spacing w:line="480" w:lineRule="auto"/>
        <w:rPr>
          <w:rFonts w:ascii="Times New Roman" w:hAnsi="Times New Roman"/>
          <w:b/>
        </w:rPr>
      </w:pPr>
      <w:r w:rsidRPr="00695439">
        <w:rPr>
          <w:rFonts w:ascii="Times New Roman" w:hAnsi="Times New Roman"/>
          <w:b/>
        </w:rPr>
        <w:lastRenderedPageBreak/>
        <w:t xml:space="preserve">Table </w:t>
      </w:r>
      <w:r w:rsidR="00A67A4E">
        <w:rPr>
          <w:rFonts w:ascii="Times New Roman" w:hAnsi="Times New Roman"/>
          <w:b/>
        </w:rPr>
        <w:t>7</w:t>
      </w:r>
      <w:r w:rsidRPr="00695439">
        <w:rPr>
          <w:rFonts w:ascii="Times New Roman" w:hAnsi="Times New Roman"/>
          <w:b/>
        </w:rPr>
        <w:t>.</w:t>
      </w:r>
    </w:p>
    <w:p w14:paraId="4B1E75B0" w14:textId="1B616BCE" w:rsidR="00355225" w:rsidRPr="00695439" w:rsidRDefault="00355225" w:rsidP="00355225">
      <w:pPr>
        <w:spacing w:line="480" w:lineRule="auto"/>
        <w:rPr>
          <w:rFonts w:ascii="Times New Roman" w:hAnsi="Times New Roman"/>
          <w:i/>
        </w:rPr>
      </w:pPr>
      <w:r w:rsidRPr="00695439">
        <w:rPr>
          <w:rFonts w:ascii="Times New Roman" w:hAnsi="Times New Roman"/>
          <w:i/>
        </w:rPr>
        <w:t xml:space="preserve">Structural Relationships of SEMs: </w:t>
      </w:r>
      <w:r>
        <w:rPr>
          <w:rFonts w:ascii="Times New Roman" w:hAnsi="Times New Roman"/>
          <w:i/>
        </w:rPr>
        <w:t>Latent Mental Health</w:t>
      </w:r>
      <w:r w:rsidRPr="00695439">
        <w:rPr>
          <w:rFonts w:ascii="Times New Roman" w:hAnsi="Times New Roman"/>
          <w:i/>
        </w:rPr>
        <w:t xml:space="preserve"> </w:t>
      </w: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540"/>
        <w:gridCol w:w="995"/>
        <w:gridCol w:w="900"/>
        <w:gridCol w:w="990"/>
        <w:gridCol w:w="900"/>
        <w:gridCol w:w="805"/>
        <w:gridCol w:w="990"/>
        <w:gridCol w:w="905"/>
        <w:gridCol w:w="990"/>
        <w:gridCol w:w="895"/>
      </w:tblGrid>
      <w:tr w:rsidR="00355225" w:rsidRPr="00695439" w14:paraId="07631F2B" w14:textId="77777777" w:rsidTr="000E0488"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6A95BCDF" w14:textId="77777777" w:rsidR="00355225" w:rsidRPr="00695439" w:rsidRDefault="00355225" w:rsidP="009C0CAC">
            <w:pPr>
              <w:rPr>
                <w:rFonts w:ascii="Times New Roman" w:hAnsi="Times New Roman"/>
              </w:rPr>
            </w:pPr>
          </w:p>
        </w:tc>
        <w:tc>
          <w:tcPr>
            <w:tcW w:w="43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7BB259" w14:textId="77777777" w:rsidR="00355225" w:rsidRPr="00695439" w:rsidRDefault="00355225" w:rsidP="000E0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 xml:space="preserve">Direct </w:t>
            </w:r>
            <w:r>
              <w:rPr>
                <w:rFonts w:ascii="Times New Roman" w:hAnsi="Times New Roman"/>
                <w:b/>
                <w:bCs/>
              </w:rPr>
              <w:t>Pathways/</w:t>
            </w:r>
            <w:r w:rsidRPr="00695439">
              <w:rPr>
                <w:rFonts w:ascii="Times New Roman" w:hAnsi="Times New Roman"/>
                <w:b/>
                <w:bCs/>
              </w:rPr>
              <w:t>Effects</w:t>
            </w:r>
          </w:p>
        </w:tc>
        <w:tc>
          <w:tcPr>
            <w:tcW w:w="45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75B30F" w14:textId="77777777" w:rsidR="00355225" w:rsidRPr="00695439" w:rsidRDefault="00355225" w:rsidP="000E04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 xml:space="preserve">Indirect </w:t>
            </w:r>
            <w:r>
              <w:rPr>
                <w:rFonts w:ascii="Times New Roman" w:hAnsi="Times New Roman"/>
                <w:b/>
                <w:bCs/>
              </w:rPr>
              <w:t>Pathways/</w:t>
            </w:r>
            <w:r w:rsidRPr="00695439">
              <w:rPr>
                <w:rFonts w:ascii="Times New Roman" w:hAnsi="Times New Roman"/>
                <w:b/>
                <w:bCs/>
              </w:rPr>
              <w:t>Effects</w:t>
            </w:r>
          </w:p>
        </w:tc>
      </w:tr>
      <w:tr w:rsidR="00355225" w:rsidRPr="00695439" w14:paraId="5C01EF57" w14:textId="77777777" w:rsidTr="000E0488"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F6A80" w14:textId="77777777" w:rsidR="00355225" w:rsidRPr="00695439" w:rsidRDefault="00355225" w:rsidP="000E0488">
            <w:pPr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>Structural Component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5549D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x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BFA01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Estimate</w:t>
            </w:r>
          </w:p>
          <w:p w14:paraId="4512DE0A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(S.E.)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D1220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D566D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STDYX Estimate (S.E.)</w:t>
            </w:r>
          </w:p>
          <w:p w14:paraId="1DB976BB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CA352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27441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x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2B801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Estimate</w:t>
            </w:r>
          </w:p>
          <w:p w14:paraId="1BA9E8C4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(S.E.)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357FB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31B89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STDYX Estimate (S.E.)</w:t>
            </w:r>
          </w:p>
          <w:p w14:paraId="0D24516E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4A9C6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</w:tr>
      <w:tr w:rsidR="00355225" w:rsidRPr="00695439" w14:paraId="6D6DBC7C" w14:textId="77777777" w:rsidTr="000E0488">
        <w:trPr>
          <w:trHeight w:val="827"/>
        </w:trPr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5147B159" w14:textId="03717BF5" w:rsidR="00355225" w:rsidRPr="00695439" w:rsidRDefault="00355225" w:rsidP="009C0CAC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Discr</w:t>
            </w:r>
            <w:proofErr w:type="spell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  <w:r w:rsidR="000553DD">
              <w:rPr>
                <w:rFonts w:ascii="Times New Roman" w:hAnsi="Times New Roman"/>
                <w:b/>
                <w:bCs/>
              </w:rPr>
              <w:t>→</w:t>
            </w:r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LMH</w:t>
            </w:r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466B8DE1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272ED5D2" w14:textId="13C07769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</w:t>
            </w:r>
            <w:r w:rsidR="008D41FB">
              <w:rPr>
                <w:rFonts w:ascii="Times New Roman" w:hAnsi="Times New Roman"/>
              </w:rPr>
              <w:t>.54</w:t>
            </w:r>
            <w:r w:rsidRPr="00695439">
              <w:rPr>
                <w:rFonts w:ascii="Times New Roman" w:hAnsi="Times New Roman"/>
              </w:rPr>
              <w:t xml:space="preserve"> (</w:t>
            </w:r>
            <w:r w:rsidR="008D41FB">
              <w:rPr>
                <w:rFonts w:ascii="Times New Roman" w:hAnsi="Times New Roman"/>
              </w:rPr>
              <w:t>.43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ACD8E0A" w14:textId="59B1B8C8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.2</w:t>
            </w:r>
            <w:r w:rsidR="008D41FB"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ACEEAAD" w14:textId="378AE051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-.1</w:t>
            </w:r>
            <w:r w:rsidR="004F32A9">
              <w:rPr>
                <w:rFonts w:ascii="Times New Roman" w:hAnsi="Times New Roman"/>
              </w:rPr>
              <w:t>3</w:t>
            </w:r>
            <w:r w:rsidRPr="00695439">
              <w:rPr>
                <w:rFonts w:ascii="Times New Roman" w:hAnsi="Times New Roman"/>
              </w:rPr>
              <w:t xml:space="preserve"> (.1</w:t>
            </w:r>
            <w:r w:rsidR="008D41FB">
              <w:rPr>
                <w:rFonts w:ascii="Times New Roman" w:hAnsi="Times New Roman"/>
              </w:rPr>
              <w:t>0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F0DCEE7" w14:textId="65CC5EC3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.2</w:t>
            </w:r>
            <w:r w:rsidR="008D41FB">
              <w:rPr>
                <w:rFonts w:ascii="Times New Roman" w:hAnsi="Times New Roman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76EE0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  <w:vertAlign w:val="subscript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3B725" w14:textId="2B614114" w:rsidR="004F32A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8D41FB">
              <w:rPr>
                <w:rFonts w:ascii="Times New Roman" w:hAnsi="Times New Roman"/>
              </w:rPr>
              <w:t>0</w:t>
            </w:r>
            <w:r w:rsidR="004F32A9">
              <w:rPr>
                <w:rFonts w:ascii="Times New Roman" w:hAnsi="Times New Roman"/>
              </w:rPr>
              <w:t>8</w:t>
            </w:r>
            <w:r w:rsidRPr="00695439">
              <w:rPr>
                <w:rFonts w:ascii="Times New Roman" w:hAnsi="Times New Roman"/>
              </w:rPr>
              <w:t xml:space="preserve"> </w:t>
            </w:r>
          </w:p>
          <w:p w14:paraId="30F56410" w14:textId="24C682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</w:t>
            </w:r>
            <w:r w:rsidR="008D41FB">
              <w:rPr>
                <w:rFonts w:ascii="Times New Roman" w:hAnsi="Times New Roman"/>
              </w:rPr>
              <w:t>14</w:t>
            </w:r>
            <w:r w:rsidRPr="00695439">
              <w:rPr>
                <w:rFonts w:ascii="Times New Roman" w:hAnsi="Times New Roman"/>
              </w:rPr>
              <w:t>)</w:t>
            </w:r>
          </w:p>
          <w:p w14:paraId="510C87BD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033E7" w14:textId="6E87E0FA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.5</w:t>
            </w:r>
            <w:r w:rsidR="008D41FB">
              <w:rPr>
                <w:rFonts w:ascii="Times New Roman" w:hAnsi="Times New Roman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93FEE" w14:textId="2E5629F7" w:rsidR="004F32A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</w:t>
            </w:r>
            <w:r w:rsidR="004F32A9">
              <w:rPr>
                <w:rFonts w:ascii="Times New Roman" w:hAnsi="Times New Roman"/>
              </w:rPr>
              <w:t>2</w:t>
            </w:r>
            <w:r w:rsidRPr="00695439">
              <w:rPr>
                <w:rFonts w:ascii="Times New Roman" w:hAnsi="Times New Roman"/>
              </w:rPr>
              <w:t xml:space="preserve"> </w:t>
            </w:r>
          </w:p>
          <w:p w14:paraId="30940161" w14:textId="7804AC31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(.03)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5C59F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  <w:p w14:paraId="2D7B475E" w14:textId="664EC311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.5</w:t>
            </w:r>
            <w:r w:rsidR="008D41FB">
              <w:rPr>
                <w:rFonts w:ascii="Times New Roman" w:hAnsi="Times New Roman"/>
              </w:rPr>
              <w:t>8</w:t>
            </w:r>
          </w:p>
        </w:tc>
      </w:tr>
      <w:tr w:rsidR="00355225" w:rsidRPr="00695439" w14:paraId="49388C62" w14:textId="77777777" w:rsidTr="000E0488">
        <w:trPr>
          <w:trHeight w:val="827"/>
        </w:trPr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25E4CAFF" w14:textId="33D6233E" w:rsidR="00355225" w:rsidRPr="00695439" w:rsidRDefault="00355225" w:rsidP="009C0CAC">
            <w:pPr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 xml:space="preserve">Micro </w:t>
            </w:r>
            <w:r w:rsidR="000553DD">
              <w:rPr>
                <w:rFonts w:ascii="Times New Roman" w:hAnsi="Times New Roman"/>
                <w:b/>
                <w:bCs/>
              </w:rPr>
              <w:t>→</w:t>
            </w:r>
            <w:r>
              <w:rPr>
                <w:rFonts w:ascii="Times New Roman" w:hAnsi="Times New Roman"/>
                <w:b/>
                <w:bCs/>
              </w:rPr>
              <w:t>LMH</w:t>
            </w:r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554C6C7B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40FA2E2D" w14:textId="1FE9F954" w:rsidR="004F32A9" w:rsidRDefault="008D41FB" w:rsidP="009C0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.33</w:t>
            </w:r>
            <w:r w:rsidR="00355225" w:rsidRPr="00695439">
              <w:rPr>
                <w:rFonts w:ascii="Times New Roman" w:hAnsi="Times New Roman"/>
              </w:rPr>
              <w:t xml:space="preserve"> </w:t>
            </w:r>
          </w:p>
          <w:p w14:paraId="6FEA8E56" w14:textId="46602C58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</w:t>
            </w:r>
            <w:r w:rsidR="008D41FB">
              <w:rPr>
                <w:rFonts w:ascii="Times New Roman" w:hAnsi="Times New Roman"/>
              </w:rPr>
              <w:t>06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463696A" w14:textId="7291F805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.001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158C556" w14:textId="3699D3AB" w:rsidR="004F32A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8D41FB">
              <w:rPr>
                <w:rFonts w:ascii="Times New Roman" w:hAnsi="Times New Roman"/>
              </w:rPr>
              <w:t>6</w:t>
            </w:r>
            <w:r w:rsidR="004F32A9">
              <w:rPr>
                <w:rFonts w:ascii="Times New Roman" w:hAnsi="Times New Roman"/>
              </w:rPr>
              <w:t>9</w:t>
            </w:r>
            <w:r w:rsidRPr="00695439">
              <w:rPr>
                <w:rFonts w:ascii="Times New Roman" w:hAnsi="Times New Roman"/>
              </w:rPr>
              <w:t xml:space="preserve"> </w:t>
            </w:r>
          </w:p>
          <w:p w14:paraId="44CFB7D6" w14:textId="0C335D95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(.1</w:t>
            </w:r>
            <w:r w:rsidR="004F32A9">
              <w:rPr>
                <w:rFonts w:ascii="Times New Roman" w:hAnsi="Times New Roman"/>
              </w:rPr>
              <w:t>1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FCC6CA6" w14:textId="2999E343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.001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10954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D0029" w14:textId="7BBDC458" w:rsidR="004F32A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 w:rsidR="008D41FB">
              <w:rPr>
                <w:rFonts w:ascii="Times New Roman" w:hAnsi="Times New Roman"/>
              </w:rPr>
              <w:t>03</w:t>
            </w:r>
            <w:r w:rsidRPr="00695439">
              <w:rPr>
                <w:rFonts w:ascii="Times New Roman" w:hAnsi="Times New Roman"/>
              </w:rPr>
              <w:t xml:space="preserve"> </w:t>
            </w:r>
          </w:p>
          <w:p w14:paraId="5B7F9A14" w14:textId="55277532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</w:t>
            </w:r>
            <w:r w:rsidR="008D41FB">
              <w:rPr>
                <w:rFonts w:ascii="Times New Roman" w:hAnsi="Times New Roman"/>
              </w:rPr>
              <w:t>02</w:t>
            </w:r>
            <w:r w:rsidRPr="00695439">
              <w:rPr>
                <w:rFonts w:ascii="Times New Roman" w:hAnsi="Times New Roman"/>
              </w:rPr>
              <w:t>)</w:t>
            </w:r>
          </w:p>
          <w:p w14:paraId="4946E4CE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4901F" w14:textId="65C7DC13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.1</w:t>
            </w:r>
            <w:r w:rsidR="008D41FB">
              <w:rPr>
                <w:rFonts w:ascii="Times New Roman" w:hAnsi="Times New Roman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42CDA" w14:textId="60F9A12D" w:rsidR="004F32A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</w:t>
            </w:r>
            <w:r w:rsidR="008D41FB">
              <w:rPr>
                <w:rFonts w:ascii="Times New Roman" w:hAnsi="Times New Roman"/>
              </w:rPr>
              <w:t>7</w:t>
            </w:r>
            <w:r w:rsidRPr="00695439">
              <w:rPr>
                <w:rFonts w:ascii="Times New Roman" w:hAnsi="Times New Roman"/>
              </w:rPr>
              <w:t xml:space="preserve"> </w:t>
            </w:r>
          </w:p>
          <w:p w14:paraId="72D9D491" w14:textId="692E5DA4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(.0</w:t>
            </w:r>
            <w:r w:rsidR="004F32A9">
              <w:rPr>
                <w:rFonts w:ascii="Times New Roman" w:hAnsi="Times New Roman"/>
              </w:rPr>
              <w:t>5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CC0AE" w14:textId="32CB4E18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.1</w:t>
            </w:r>
            <w:r w:rsidR="008D41FB">
              <w:rPr>
                <w:rFonts w:ascii="Times New Roman" w:hAnsi="Times New Roman"/>
              </w:rPr>
              <w:t>4</w:t>
            </w:r>
          </w:p>
        </w:tc>
      </w:tr>
      <w:tr w:rsidR="00355225" w:rsidRPr="00695439" w14:paraId="354E2C60" w14:textId="77777777" w:rsidTr="000E0488">
        <w:trPr>
          <w:trHeight w:val="827"/>
        </w:trPr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196E55C9" w14:textId="3C7FCFAD" w:rsidR="00355225" w:rsidRPr="00695439" w:rsidRDefault="00355225" w:rsidP="009C0CAC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Resil</w:t>
            </w:r>
            <w:proofErr w:type="spellEnd"/>
            <w:r w:rsidR="000553DD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="000553DD">
              <w:rPr>
                <w:rFonts w:ascii="Times New Roman" w:hAnsi="Times New Roman"/>
                <w:b/>
                <w:bCs/>
              </w:rPr>
              <w:t>→</w:t>
            </w:r>
            <w:r w:rsidRPr="00695439"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LMH</w:t>
            </w:r>
            <w:proofErr w:type="gram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38DDACC1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2B392C73" w14:textId="25688080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</w:t>
            </w:r>
            <w:r w:rsidR="008D41FB">
              <w:rPr>
                <w:rFonts w:ascii="Times New Roman" w:hAnsi="Times New Roman"/>
              </w:rPr>
              <w:t>.3</w:t>
            </w:r>
            <w:r w:rsidR="004F32A9">
              <w:rPr>
                <w:rFonts w:ascii="Times New Roman" w:hAnsi="Times New Roman"/>
              </w:rPr>
              <w:t>9</w:t>
            </w:r>
            <w:r w:rsidRPr="00695439">
              <w:rPr>
                <w:rFonts w:ascii="Times New Roman" w:hAnsi="Times New Roman"/>
              </w:rPr>
              <w:t xml:space="preserve"> (.</w:t>
            </w:r>
            <w:r w:rsidR="008D41FB">
              <w:rPr>
                <w:rFonts w:ascii="Times New Roman" w:hAnsi="Times New Roman"/>
              </w:rPr>
              <w:t>1</w:t>
            </w:r>
            <w:r w:rsidR="004F32A9">
              <w:rPr>
                <w:rFonts w:ascii="Times New Roman" w:hAnsi="Times New Roman"/>
              </w:rPr>
              <w:t>5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B6B046E" w14:textId="35167981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.00</w:t>
            </w:r>
            <w:r w:rsidR="008D41FB">
              <w:rPr>
                <w:rFonts w:ascii="Times New Roman" w:hAnsi="Times New Roman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395C2D4" w14:textId="468E0BAA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</w:t>
            </w:r>
            <w:r w:rsidR="008D41FB">
              <w:rPr>
                <w:rFonts w:ascii="Times New Roman" w:hAnsi="Times New Roman"/>
              </w:rPr>
              <w:t>26</w:t>
            </w:r>
            <w:r w:rsidRPr="00695439">
              <w:rPr>
                <w:rFonts w:ascii="Times New Roman" w:hAnsi="Times New Roman"/>
              </w:rPr>
              <w:t xml:space="preserve"> (.</w:t>
            </w:r>
            <w:r w:rsidR="004F32A9">
              <w:rPr>
                <w:rFonts w:ascii="Times New Roman" w:hAnsi="Times New Roman"/>
              </w:rPr>
              <w:t>20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3603B2D" w14:textId="52625212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.00</w:t>
            </w:r>
            <w:r w:rsidR="008D41FB">
              <w:rPr>
                <w:rFonts w:ascii="Times New Roman" w:hAnsi="Times New Roman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AE000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031C0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814CBF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A057D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17EE7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</w:tr>
      <w:tr w:rsidR="00355225" w:rsidRPr="00695439" w14:paraId="25F2DBCB" w14:textId="77777777" w:rsidTr="000E0488">
        <w:trPr>
          <w:trHeight w:val="810"/>
        </w:trPr>
        <w:tc>
          <w:tcPr>
            <w:tcW w:w="1615" w:type="dxa"/>
            <w:vAlign w:val="center"/>
          </w:tcPr>
          <w:p w14:paraId="13092B28" w14:textId="20F36A29" w:rsidR="00355225" w:rsidRPr="00695439" w:rsidRDefault="00355225" w:rsidP="009C0CAC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695439">
              <w:rPr>
                <w:rFonts w:ascii="Times New Roman" w:hAnsi="Times New Roman"/>
                <w:b/>
                <w:bCs/>
              </w:rPr>
              <w:t>Discr</w:t>
            </w:r>
            <w:proofErr w:type="spell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  <w:r w:rsidR="000553DD">
              <w:rPr>
                <w:rFonts w:ascii="Times New Roman" w:hAnsi="Times New Roman"/>
                <w:b/>
                <w:bCs/>
              </w:rPr>
              <w:t>→</w:t>
            </w:r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8D41FB">
              <w:rPr>
                <w:rFonts w:ascii="Times New Roman" w:hAnsi="Times New Roman"/>
                <w:b/>
                <w:bCs/>
              </w:rPr>
              <w:t>Resil</w:t>
            </w:r>
            <w:proofErr w:type="spell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1C94D8F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7</w:t>
            </w:r>
          </w:p>
        </w:tc>
        <w:tc>
          <w:tcPr>
            <w:tcW w:w="995" w:type="dxa"/>
            <w:vAlign w:val="center"/>
          </w:tcPr>
          <w:p w14:paraId="02B1515A" w14:textId="593CF44E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</w:t>
            </w:r>
            <w:r w:rsidR="004F32A9">
              <w:rPr>
                <w:rFonts w:ascii="Times New Roman" w:hAnsi="Times New Roman"/>
              </w:rPr>
              <w:t>20</w:t>
            </w:r>
            <w:r w:rsidRPr="00695439">
              <w:rPr>
                <w:rFonts w:ascii="Times New Roman" w:hAnsi="Times New Roman"/>
              </w:rPr>
              <w:t xml:space="preserve"> (.3</w:t>
            </w:r>
            <w:r w:rsidR="008D41FB">
              <w:rPr>
                <w:rFonts w:ascii="Times New Roman" w:hAnsi="Times New Roman"/>
              </w:rPr>
              <w:t>5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14:paraId="678A9A79" w14:textId="1275281C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.5</w:t>
            </w:r>
            <w:r w:rsidR="008D41FB">
              <w:rPr>
                <w:rFonts w:ascii="Times New Roman" w:hAnsi="Times New Roman"/>
              </w:rPr>
              <w:t>7</w:t>
            </w:r>
          </w:p>
        </w:tc>
        <w:tc>
          <w:tcPr>
            <w:tcW w:w="990" w:type="dxa"/>
            <w:vAlign w:val="center"/>
          </w:tcPr>
          <w:p w14:paraId="4B54F750" w14:textId="68FB953E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-.0</w:t>
            </w:r>
            <w:r w:rsidR="004F32A9">
              <w:rPr>
                <w:rFonts w:ascii="Times New Roman" w:hAnsi="Times New Roman"/>
              </w:rPr>
              <w:t>7</w:t>
            </w:r>
            <w:r w:rsidRPr="00695439">
              <w:rPr>
                <w:rFonts w:ascii="Times New Roman" w:hAnsi="Times New Roman"/>
              </w:rPr>
              <w:t xml:space="preserve"> (.12)</w:t>
            </w:r>
          </w:p>
        </w:tc>
        <w:tc>
          <w:tcPr>
            <w:tcW w:w="900" w:type="dxa"/>
            <w:vAlign w:val="center"/>
          </w:tcPr>
          <w:p w14:paraId="15A0A35D" w14:textId="16994E22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.5</w:t>
            </w:r>
            <w:r w:rsidR="008D41FB">
              <w:rPr>
                <w:rFonts w:ascii="Times New Roman" w:hAnsi="Times New Roman"/>
              </w:rPr>
              <w:t>7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EA7DE75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90E06C6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A268C5B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3E36244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053D9111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</w:tr>
      <w:tr w:rsidR="00355225" w:rsidRPr="00695439" w14:paraId="5D4777C7" w14:textId="77777777" w:rsidTr="000E0488">
        <w:trPr>
          <w:trHeight w:val="810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70E6D16F" w14:textId="12572354" w:rsidR="00355225" w:rsidRPr="00695439" w:rsidRDefault="00355225" w:rsidP="009C0CAC">
            <w:pPr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 xml:space="preserve">Micro </w:t>
            </w:r>
            <w:r w:rsidR="000553DD">
              <w:rPr>
                <w:rFonts w:ascii="Times New Roman" w:hAnsi="Times New Roman"/>
                <w:b/>
                <w:bCs/>
              </w:rPr>
              <w:t>→</w:t>
            </w:r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8D41FB">
              <w:rPr>
                <w:rFonts w:ascii="Times New Roman" w:hAnsi="Times New Roman"/>
                <w:b/>
                <w:bCs/>
              </w:rPr>
              <w:t>Resil</w:t>
            </w:r>
            <w:proofErr w:type="spellEnd"/>
            <w:r w:rsidRPr="0069543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1FD9598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H</w:t>
            </w:r>
            <w:r w:rsidRPr="00695439">
              <w:rPr>
                <w:rFonts w:ascii="Times New Roman" w:hAnsi="Times New Roman"/>
                <w:vertAlign w:val="subscript"/>
              </w:rPr>
              <w:t>8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5860D53D" w14:textId="31240C28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-.0</w:t>
            </w:r>
            <w:r w:rsidR="004F32A9">
              <w:rPr>
                <w:rFonts w:ascii="Times New Roman" w:hAnsi="Times New Roman"/>
              </w:rPr>
              <w:t>9</w:t>
            </w:r>
            <w:r w:rsidRPr="00695439">
              <w:rPr>
                <w:rFonts w:ascii="Times New Roman" w:hAnsi="Times New Roman"/>
              </w:rPr>
              <w:t xml:space="preserve"> (.05)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5E16A04" w14:textId="62949909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</w:t>
            </w:r>
            <w:r w:rsidR="008D41FB">
              <w:rPr>
                <w:rFonts w:ascii="Times New Roman" w:hAnsi="Times New Roman"/>
              </w:rPr>
              <w:t>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3ACE1AA" w14:textId="49623AC8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-.2</w:t>
            </w:r>
            <w:r w:rsidR="008D41FB">
              <w:rPr>
                <w:rFonts w:ascii="Times New Roman" w:hAnsi="Times New Roman"/>
              </w:rPr>
              <w:t>7</w:t>
            </w:r>
            <w:r w:rsidRPr="00695439">
              <w:rPr>
                <w:rFonts w:ascii="Times New Roman" w:hAnsi="Times New Roman"/>
              </w:rPr>
              <w:t xml:space="preserve"> (.1</w:t>
            </w:r>
            <w:r w:rsidR="004F32A9">
              <w:rPr>
                <w:rFonts w:ascii="Times New Roman" w:hAnsi="Times New Roman"/>
              </w:rPr>
              <w:t>6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A59F1CE" w14:textId="7A9B2040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.0</w:t>
            </w:r>
            <w:r w:rsidR="0025573D">
              <w:rPr>
                <w:rFonts w:ascii="Times New Roman" w:hAnsi="Times New Roman"/>
              </w:rPr>
              <w:t>9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E2469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788F0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D5340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FA5F3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E441A" w14:textId="77777777" w:rsidR="00355225" w:rsidRPr="00695439" w:rsidRDefault="00355225" w:rsidP="009C0CA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9CB016F" w14:textId="77777777" w:rsidR="00355225" w:rsidRPr="00695439" w:rsidRDefault="00355225" w:rsidP="00355225">
      <w:pPr>
        <w:spacing w:line="480" w:lineRule="auto"/>
        <w:rPr>
          <w:rFonts w:ascii="Times New Roman" w:hAnsi="Times New Roman"/>
          <w:b/>
        </w:rPr>
      </w:pPr>
    </w:p>
    <w:p w14:paraId="1C02C7A2" w14:textId="52381DF6" w:rsidR="00355225" w:rsidRPr="00695439" w:rsidRDefault="00355225" w:rsidP="00355225">
      <w:pPr>
        <w:spacing w:line="312" w:lineRule="auto"/>
        <w:rPr>
          <w:rFonts w:ascii="Times New Roman" w:hAnsi="Times New Roman"/>
          <w:noProof/>
        </w:rPr>
      </w:pPr>
      <w:r w:rsidRPr="00695439">
        <w:rPr>
          <w:rFonts w:ascii="Times New Roman" w:hAnsi="Times New Roman"/>
          <w:noProof/>
        </w:rPr>
        <w:t xml:space="preserve">Note. Discr is latent discrimination. </w:t>
      </w:r>
      <w:r w:rsidRPr="00695439">
        <w:rPr>
          <w:rFonts w:ascii="Times New Roman" w:hAnsi="Times New Roman"/>
        </w:rPr>
        <w:t xml:space="preserve">Micro is latent discrimination. </w:t>
      </w:r>
      <w:proofErr w:type="spellStart"/>
      <w:r w:rsidRPr="00695439">
        <w:rPr>
          <w:rFonts w:ascii="Times New Roman" w:hAnsi="Times New Roman"/>
        </w:rPr>
        <w:t>Resil</w:t>
      </w:r>
      <w:proofErr w:type="spellEnd"/>
      <w:r w:rsidRPr="00695439">
        <w:rPr>
          <w:rFonts w:ascii="Times New Roman" w:hAnsi="Times New Roman"/>
        </w:rPr>
        <w:t xml:space="preserve"> is latent discrimination. </w:t>
      </w:r>
      <w:r w:rsidR="009C0CAC">
        <w:rPr>
          <w:rFonts w:ascii="Times New Roman" w:hAnsi="Times New Roman"/>
        </w:rPr>
        <w:t>LMH</w:t>
      </w:r>
      <w:r w:rsidRPr="00695439">
        <w:rPr>
          <w:rFonts w:ascii="Times New Roman" w:hAnsi="Times New Roman"/>
        </w:rPr>
        <w:t xml:space="preserve"> is </w:t>
      </w:r>
      <w:r w:rsidR="009C0CAC">
        <w:rPr>
          <w:rFonts w:ascii="Times New Roman" w:hAnsi="Times New Roman"/>
        </w:rPr>
        <w:t>Latent Mental Health</w:t>
      </w:r>
      <w:r w:rsidRPr="00695439">
        <w:rPr>
          <w:rFonts w:ascii="Times New Roman" w:hAnsi="Times New Roman"/>
        </w:rPr>
        <w:t xml:space="preserve">.  </w:t>
      </w:r>
    </w:p>
    <w:p w14:paraId="27782042" w14:textId="68EC1BA1" w:rsidR="00B929FA" w:rsidRDefault="00B929FA" w:rsidP="00DD5B7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b/>
        </w:rPr>
      </w:pPr>
    </w:p>
    <w:p w14:paraId="266A3C65" w14:textId="77777777" w:rsidR="009C0CAC" w:rsidRDefault="009C0CAC" w:rsidP="009C0CAC">
      <w:pPr>
        <w:spacing w:line="480" w:lineRule="auto"/>
        <w:rPr>
          <w:rFonts w:ascii="Times New Roman" w:hAnsi="Times New Roman"/>
          <w:b/>
        </w:rPr>
      </w:pPr>
    </w:p>
    <w:p w14:paraId="738C0790" w14:textId="77777777" w:rsidR="009C0CAC" w:rsidRDefault="009C0CAC" w:rsidP="009C0CAC">
      <w:pPr>
        <w:spacing w:line="480" w:lineRule="auto"/>
        <w:rPr>
          <w:rFonts w:ascii="Times New Roman" w:hAnsi="Times New Roman"/>
          <w:b/>
        </w:rPr>
      </w:pPr>
    </w:p>
    <w:p w14:paraId="6B6EA094" w14:textId="77777777" w:rsidR="009C0CAC" w:rsidRDefault="009C0CAC" w:rsidP="009C0CAC">
      <w:pPr>
        <w:spacing w:line="480" w:lineRule="auto"/>
        <w:rPr>
          <w:rFonts w:ascii="Times New Roman" w:hAnsi="Times New Roman"/>
          <w:b/>
        </w:rPr>
      </w:pPr>
    </w:p>
    <w:p w14:paraId="44ECCF9F" w14:textId="13A87689" w:rsidR="009C0CAC" w:rsidRDefault="009C0CAC" w:rsidP="007D5636">
      <w:pPr>
        <w:spacing w:line="480" w:lineRule="auto"/>
        <w:rPr>
          <w:rFonts w:ascii="Times New Roman" w:hAnsi="Times New Roman"/>
          <w:b/>
        </w:rPr>
      </w:pPr>
    </w:p>
    <w:p w14:paraId="40D81F2A" w14:textId="6DF971BF" w:rsidR="005561A9" w:rsidRDefault="005561A9" w:rsidP="007D5636">
      <w:pPr>
        <w:spacing w:line="480" w:lineRule="auto"/>
        <w:rPr>
          <w:rFonts w:ascii="Times New Roman" w:hAnsi="Times New Roman"/>
          <w:b/>
        </w:rPr>
      </w:pPr>
    </w:p>
    <w:p w14:paraId="158DAEEA" w14:textId="777C0AAA" w:rsidR="005561A9" w:rsidRDefault="005561A9" w:rsidP="007D5636">
      <w:pPr>
        <w:spacing w:line="480" w:lineRule="auto"/>
        <w:rPr>
          <w:rFonts w:ascii="Times New Roman" w:hAnsi="Times New Roman"/>
          <w:b/>
        </w:rPr>
      </w:pPr>
    </w:p>
    <w:p w14:paraId="31338C9D" w14:textId="3DD0C850" w:rsidR="005561A9" w:rsidRPr="00695439" w:rsidRDefault="005561A9" w:rsidP="005561A9">
      <w:pPr>
        <w:spacing w:line="480" w:lineRule="auto"/>
        <w:rPr>
          <w:rFonts w:ascii="Times New Roman" w:hAnsi="Times New Roman"/>
          <w:b/>
        </w:rPr>
      </w:pPr>
      <w:r w:rsidRPr="00695439">
        <w:rPr>
          <w:rFonts w:ascii="Times New Roman" w:hAnsi="Times New Roman"/>
          <w:b/>
        </w:rPr>
        <w:lastRenderedPageBreak/>
        <w:t xml:space="preserve">Table </w:t>
      </w:r>
      <w:r>
        <w:rPr>
          <w:rFonts w:ascii="Times New Roman" w:hAnsi="Times New Roman"/>
          <w:b/>
        </w:rPr>
        <w:t>8</w:t>
      </w:r>
      <w:r w:rsidRPr="00695439">
        <w:rPr>
          <w:rFonts w:ascii="Times New Roman" w:hAnsi="Times New Roman"/>
          <w:b/>
        </w:rPr>
        <w:t>.</w:t>
      </w:r>
    </w:p>
    <w:p w14:paraId="21A62726" w14:textId="77777777" w:rsidR="005561A9" w:rsidRPr="00695439" w:rsidRDefault="005561A9" w:rsidP="005561A9">
      <w:pPr>
        <w:spacing w:line="480" w:lineRule="auto"/>
        <w:rPr>
          <w:rFonts w:ascii="Times New Roman" w:hAnsi="Times New Roman"/>
          <w:i/>
        </w:rPr>
      </w:pPr>
      <w:r w:rsidRPr="00695439">
        <w:rPr>
          <w:rFonts w:ascii="Times New Roman" w:hAnsi="Times New Roman"/>
          <w:i/>
        </w:rPr>
        <w:t xml:space="preserve">Structural Relationships of SEMs: </w:t>
      </w:r>
      <w:r w:rsidRPr="00571635">
        <w:rPr>
          <w:rFonts w:ascii="Times New Roman" w:hAnsi="Times New Roman"/>
          <w:i/>
        </w:rPr>
        <w:t>PTSD Symptoms (PCL-5)</w:t>
      </w:r>
      <w:r>
        <w:rPr>
          <w:rFonts w:ascii="Times New Roman" w:hAnsi="Times New Roman"/>
          <w:i/>
        </w:rPr>
        <w:t xml:space="preserve"> Moderation Models</w:t>
      </w:r>
    </w:p>
    <w:tbl>
      <w:tblPr>
        <w:tblStyle w:val="TableGrid"/>
        <w:tblW w:w="1107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990"/>
        <w:gridCol w:w="900"/>
        <w:gridCol w:w="990"/>
        <w:gridCol w:w="900"/>
        <w:gridCol w:w="927"/>
        <w:gridCol w:w="603"/>
        <w:gridCol w:w="990"/>
        <w:gridCol w:w="990"/>
        <w:gridCol w:w="1350"/>
        <w:gridCol w:w="900"/>
      </w:tblGrid>
      <w:tr w:rsidR="005561A9" w:rsidRPr="00695439" w14:paraId="05590870" w14:textId="77777777" w:rsidTr="000553DD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E38948C" w14:textId="77777777" w:rsidR="005561A9" w:rsidRPr="00695439" w:rsidRDefault="005561A9" w:rsidP="000553DD">
            <w:pPr>
              <w:rPr>
                <w:rFonts w:ascii="Times New Roman" w:hAnsi="Times New Roman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A7C475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Model 1</w:t>
            </w:r>
          </w:p>
        </w:tc>
        <w:tc>
          <w:tcPr>
            <w:tcW w:w="48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28913F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Model 2</w:t>
            </w:r>
          </w:p>
        </w:tc>
      </w:tr>
      <w:tr w:rsidR="005561A9" w:rsidRPr="00695439" w14:paraId="0ACBC510" w14:textId="77777777" w:rsidTr="000553DD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56F67" w14:textId="77777777" w:rsidR="005561A9" w:rsidRPr="00695439" w:rsidRDefault="005561A9" w:rsidP="000553DD">
            <w:pPr>
              <w:rPr>
                <w:rFonts w:ascii="Times New Roman" w:hAnsi="Times New Roman"/>
                <w:b/>
                <w:bCs/>
              </w:rPr>
            </w:pPr>
            <w:r w:rsidRPr="00695439">
              <w:rPr>
                <w:rFonts w:ascii="Times New Roman" w:hAnsi="Times New Roman"/>
                <w:b/>
                <w:bCs/>
              </w:rPr>
              <w:t>Structural Component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F9D88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Estimate</w:t>
            </w:r>
          </w:p>
          <w:p w14:paraId="383B3F73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(S.E.)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DFED6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62C56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STDYX Estimate (S.E.)</w:t>
            </w:r>
          </w:p>
          <w:p w14:paraId="1D7FBBDB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68784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9AD51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  <w:b/>
                <w:bCs/>
              </w:rPr>
              <w:t>Structural Component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AD884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Estimate</w:t>
            </w:r>
          </w:p>
          <w:p w14:paraId="3370FC7F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(S.E.)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364FD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5F104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STDYX Estimate (S.E.)</w:t>
            </w:r>
          </w:p>
          <w:p w14:paraId="704BD548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21927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p-value</w:t>
            </w:r>
          </w:p>
        </w:tc>
      </w:tr>
      <w:tr w:rsidR="005561A9" w:rsidRPr="00695439" w14:paraId="6BAFA91E" w14:textId="77777777" w:rsidTr="00055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4653ACC3" w14:textId="2F49652A" w:rsidR="005561A9" w:rsidRPr="00C82FFD" w:rsidRDefault="005561A9" w:rsidP="000553DD">
            <w:pPr>
              <w:rPr>
                <w:rFonts w:ascii="Times New Roman" w:hAnsi="Times New Roman"/>
              </w:rPr>
            </w:pPr>
            <w:proofErr w:type="spellStart"/>
            <w:r w:rsidRPr="00C82FFD">
              <w:rPr>
                <w:rFonts w:ascii="Times New Roman" w:hAnsi="Times New Roman"/>
              </w:rPr>
              <w:t>Discr</w:t>
            </w:r>
            <w:proofErr w:type="spellEnd"/>
            <w:r w:rsidR="000553DD">
              <w:rPr>
                <w:rFonts w:ascii="Times New Roman" w:hAnsi="Times New Roman"/>
              </w:rPr>
              <w:t xml:space="preserve"> </w:t>
            </w:r>
            <w:proofErr w:type="gramStart"/>
            <w:r w:rsidR="000553DD">
              <w:rPr>
                <w:rFonts w:ascii="Times New Roman" w:hAnsi="Times New Roman"/>
              </w:rPr>
              <w:t>→</w:t>
            </w:r>
            <w:r w:rsidRPr="00C82FFD">
              <w:rPr>
                <w:rFonts w:ascii="Times New Roman" w:hAnsi="Times New Roman"/>
              </w:rPr>
              <w:t xml:space="preserve">  PCL</w:t>
            </w:r>
            <w:proofErr w:type="gramEnd"/>
            <w:r w:rsidRPr="00C82F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317864A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.32</w:t>
            </w:r>
            <w:r w:rsidRPr="00695439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.79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887895F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2ADB5BC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</w:t>
            </w:r>
            <w:r>
              <w:rPr>
                <w:rFonts w:ascii="Times New Roman" w:hAnsi="Times New Roman"/>
              </w:rPr>
              <w:t>04</w:t>
            </w:r>
            <w:r w:rsidRPr="00695439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10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D21DE49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9936D" w14:textId="71EE3807" w:rsidR="005561A9" w:rsidRPr="009C0CAC" w:rsidRDefault="005561A9" w:rsidP="000553DD">
            <w:pPr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Discr</w:t>
            </w:r>
            <w:proofErr w:type="spellEnd"/>
            <w:r w:rsidRPr="009011E6">
              <w:rPr>
                <w:rFonts w:ascii="Times New Roman" w:hAnsi="Times New Roman"/>
              </w:rPr>
              <w:t xml:space="preserve"> </w:t>
            </w:r>
            <w:r w:rsidR="00AA7FB7">
              <w:rPr>
                <w:rFonts w:ascii="Times New Roman" w:hAnsi="Times New Roman"/>
              </w:rPr>
              <w:t>→</w:t>
            </w:r>
            <w:r>
              <w:rPr>
                <w:rFonts w:ascii="Times New Roman" w:hAnsi="Times New Roman"/>
              </w:rPr>
              <w:t xml:space="preserve"> </w:t>
            </w:r>
            <w:r w:rsidRPr="009011E6">
              <w:rPr>
                <w:rFonts w:ascii="Times New Roman" w:hAnsi="Times New Roman"/>
              </w:rPr>
              <w:t>PCL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798EA5" w14:textId="77777777" w:rsidR="005561A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.22</w:t>
            </w:r>
          </w:p>
          <w:p w14:paraId="1C6225D0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(.91)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51562E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.81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416B3" w14:textId="77777777" w:rsidR="005561A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.03</w:t>
            </w:r>
          </w:p>
          <w:p w14:paraId="35C7B1C3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(.11)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B4C6C" w14:textId="77777777" w:rsidR="005561A9" w:rsidRPr="00695439" w:rsidRDefault="005561A9" w:rsidP="00055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.81</w:t>
            </w:r>
          </w:p>
        </w:tc>
      </w:tr>
      <w:tr w:rsidR="005561A9" w:rsidRPr="00695439" w14:paraId="289DA0EF" w14:textId="77777777" w:rsidTr="00055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4CF7D497" w14:textId="47A3CFC5" w:rsidR="005561A9" w:rsidRPr="00C82FFD" w:rsidRDefault="005561A9" w:rsidP="00055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Micro</w:t>
            </w:r>
            <w:r w:rsidRPr="009011E6">
              <w:rPr>
                <w:rFonts w:ascii="Times New Roman" w:hAnsi="Times New Roman"/>
              </w:rPr>
              <w:t xml:space="preserve"> </w:t>
            </w:r>
            <w:r w:rsidR="000553DD">
              <w:rPr>
                <w:rFonts w:ascii="Times New Roman" w:hAnsi="Times New Roman"/>
              </w:rPr>
              <w:t>→</w:t>
            </w:r>
            <w:r>
              <w:rPr>
                <w:rFonts w:ascii="Times New Roman" w:hAnsi="Times New Roman"/>
              </w:rPr>
              <w:t xml:space="preserve"> </w:t>
            </w:r>
            <w:r w:rsidRPr="009011E6">
              <w:rPr>
                <w:rFonts w:ascii="Times New Roman" w:hAnsi="Times New Roman"/>
              </w:rPr>
              <w:t>PCL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AA385E3" w14:textId="77777777" w:rsidR="005561A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.44</w:t>
            </w:r>
          </w:p>
          <w:p w14:paraId="4E5437EC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(.10)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FF22623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.001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7ADD88B" w14:textId="77777777" w:rsidR="005561A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.49</w:t>
            </w:r>
          </w:p>
          <w:p w14:paraId="43591F71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(.11)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D180ED0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.001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D1675" w14:textId="46FC13F4" w:rsidR="005561A9" w:rsidRPr="009C0CAC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C82FFD">
              <w:rPr>
                <w:rFonts w:ascii="Times New Roman" w:hAnsi="Times New Roman"/>
              </w:rPr>
              <w:t xml:space="preserve">Micro </w:t>
            </w:r>
            <w:r w:rsidR="000553DD">
              <w:rPr>
                <w:rFonts w:ascii="Times New Roman" w:hAnsi="Times New Roman"/>
              </w:rPr>
              <w:t>→</w:t>
            </w:r>
            <w:r w:rsidRPr="00C82FFD">
              <w:rPr>
                <w:rFonts w:ascii="Times New Roman" w:hAnsi="Times New Roman"/>
              </w:rPr>
              <w:t xml:space="preserve"> PCL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358A0" w14:textId="77777777" w:rsidR="005561A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39</w:t>
            </w:r>
            <w:r w:rsidRPr="00695439">
              <w:rPr>
                <w:rFonts w:ascii="Times New Roman" w:hAnsi="Times New Roman"/>
              </w:rPr>
              <w:t xml:space="preserve"> </w:t>
            </w:r>
          </w:p>
          <w:p w14:paraId="1E7BCEF7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</w:t>
            </w:r>
            <w:r>
              <w:rPr>
                <w:rFonts w:ascii="Times New Roman" w:hAnsi="Times New Roman"/>
              </w:rPr>
              <w:t>10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BF8F3C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6986F" w14:textId="77777777" w:rsidR="005561A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43</w:t>
            </w:r>
          </w:p>
          <w:p w14:paraId="5A72B789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11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7DB1B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.001</w:t>
            </w:r>
          </w:p>
        </w:tc>
      </w:tr>
      <w:tr w:rsidR="005561A9" w:rsidRPr="00695439" w14:paraId="3F8B3DE5" w14:textId="77777777" w:rsidTr="00055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4233A9B2" w14:textId="76906CCA" w:rsidR="005561A9" w:rsidRPr="00C82FFD" w:rsidRDefault="005561A9" w:rsidP="000553DD">
            <w:pPr>
              <w:rPr>
                <w:rFonts w:ascii="Times New Roman" w:hAnsi="Times New Roman"/>
              </w:rPr>
            </w:pPr>
            <w:proofErr w:type="spellStart"/>
            <w:r w:rsidRPr="00C82FFD">
              <w:rPr>
                <w:rFonts w:ascii="Times New Roman" w:hAnsi="Times New Roman"/>
              </w:rPr>
              <w:t>Resil</w:t>
            </w:r>
            <w:proofErr w:type="spellEnd"/>
            <w:r w:rsidRPr="00C82FFD">
              <w:rPr>
                <w:rFonts w:ascii="Times New Roman" w:hAnsi="Times New Roman"/>
              </w:rPr>
              <w:t xml:space="preserve"> </w:t>
            </w:r>
            <w:r w:rsidR="000553DD">
              <w:rPr>
                <w:rFonts w:ascii="Times New Roman" w:hAnsi="Times New Roman"/>
              </w:rPr>
              <w:t>→</w:t>
            </w:r>
            <w:r w:rsidRPr="00C82FFD">
              <w:rPr>
                <w:rFonts w:ascii="Times New Roman" w:hAnsi="Times New Roman"/>
              </w:rPr>
              <w:t xml:space="preserve"> PCL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301E655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.24</w:t>
            </w:r>
            <w:r w:rsidRPr="00695439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25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AEE2E76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E7927B3" w14:textId="77777777" w:rsidR="005561A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</w:t>
            </w:r>
            <w:r>
              <w:rPr>
                <w:rFonts w:ascii="Times New Roman" w:hAnsi="Times New Roman"/>
              </w:rPr>
              <w:t>08</w:t>
            </w:r>
          </w:p>
          <w:p w14:paraId="38F4FF21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(.</w:t>
            </w:r>
            <w:r>
              <w:rPr>
                <w:rFonts w:ascii="Times New Roman" w:hAnsi="Times New Roman"/>
              </w:rPr>
              <w:t>09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9EC6DA1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68EC1" w14:textId="5CBE38F5" w:rsidR="005561A9" w:rsidRPr="00C82FFD" w:rsidRDefault="005561A9" w:rsidP="000553D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82FFD">
              <w:rPr>
                <w:rFonts w:ascii="Times New Roman" w:hAnsi="Times New Roman"/>
              </w:rPr>
              <w:t>Resil</w:t>
            </w:r>
            <w:proofErr w:type="spellEnd"/>
            <w:r w:rsidRPr="00C82FFD">
              <w:rPr>
                <w:rFonts w:ascii="Times New Roman" w:hAnsi="Times New Roman"/>
              </w:rPr>
              <w:t xml:space="preserve"> </w:t>
            </w:r>
            <w:r w:rsidR="000553DD">
              <w:rPr>
                <w:rFonts w:ascii="Times New Roman" w:hAnsi="Times New Roman"/>
              </w:rPr>
              <w:t>→</w:t>
            </w:r>
            <w:r w:rsidRPr="00C82FFD">
              <w:rPr>
                <w:rFonts w:ascii="Times New Roman" w:hAnsi="Times New Roman"/>
              </w:rPr>
              <w:t xml:space="preserve"> PCL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0F7714" w14:textId="77777777" w:rsidR="005561A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-.35</w:t>
            </w:r>
          </w:p>
          <w:p w14:paraId="72580292" w14:textId="77777777" w:rsidR="005561A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(.28)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77FBE" w14:textId="77777777" w:rsidR="005561A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C7AA8" w14:textId="77777777" w:rsidR="005561A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-.12</w:t>
            </w:r>
          </w:p>
          <w:p w14:paraId="341A68AE" w14:textId="77777777" w:rsidR="005561A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(.11)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EB965" w14:textId="77777777" w:rsidR="005561A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.24</w:t>
            </w:r>
          </w:p>
        </w:tc>
      </w:tr>
      <w:tr w:rsidR="005561A9" w:rsidRPr="00695439" w14:paraId="418D6574" w14:textId="77777777" w:rsidTr="00055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BD24ABD" w14:textId="7259851E" w:rsidR="005561A9" w:rsidRPr="00C82FFD" w:rsidRDefault="005561A9" w:rsidP="000E04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82FFD">
              <w:rPr>
                <w:rFonts w:ascii="Times New Roman" w:hAnsi="Times New Roman"/>
              </w:rPr>
              <w:t>Resil</w:t>
            </w:r>
            <w:proofErr w:type="spellEnd"/>
            <w:r w:rsidRPr="00C82FFD">
              <w:rPr>
                <w:rFonts w:ascii="Times New Roman" w:hAnsi="Times New Roman"/>
              </w:rPr>
              <w:t xml:space="preserve"> X </w:t>
            </w:r>
            <w:proofErr w:type="spellStart"/>
            <w:r w:rsidRPr="00C82FFD">
              <w:rPr>
                <w:rFonts w:ascii="Times New Roman" w:hAnsi="Times New Roman"/>
              </w:rPr>
              <w:t>Discr</w:t>
            </w:r>
            <w:proofErr w:type="spellEnd"/>
            <w:r w:rsidRPr="00C82FFD">
              <w:rPr>
                <w:rFonts w:ascii="Times New Roman" w:hAnsi="Times New Roman"/>
              </w:rPr>
              <w:t xml:space="preserve">  </w:t>
            </w:r>
            <w:r w:rsidR="00AA7FB7">
              <w:rPr>
                <w:rFonts w:ascii="Times New Roman" w:hAnsi="Times New Roman"/>
              </w:rPr>
              <w:t xml:space="preserve">  </w:t>
            </w:r>
            <w:r w:rsidR="000553DD">
              <w:rPr>
                <w:rFonts w:ascii="Times New Roman" w:hAnsi="Times New Roman"/>
              </w:rPr>
              <w:t xml:space="preserve">→ </w:t>
            </w:r>
            <w:r w:rsidRPr="00C82FFD">
              <w:rPr>
                <w:rFonts w:ascii="Times New Roman" w:hAnsi="Times New Roman"/>
              </w:rPr>
              <w:t>PCL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D8A189E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</w:t>
            </w:r>
            <w:r>
              <w:rPr>
                <w:rFonts w:ascii="Times New Roman" w:hAnsi="Times New Roman"/>
              </w:rPr>
              <w:t>24</w:t>
            </w:r>
            <w:r w:rsidRPr="00695439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07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5DF24B7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C90469C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-.</w:t>
            </w:r>
            <w:r>
              <w:rPr>
                <w:rFonts w:ascii="Times New Roman" w:hAnsi="Times New Roman"/>
              </w:rPr>
              <w:t>19</w:t>
            </w:r>
            <w:r w:rsidRPr="00695439">
              <w:rPr>
                <w:rFonts w:ascii="Times New Roman" w:hAnsi="Times New Roman"/>
              </w:rPr>
              <w:t xml:space="preserve"> (.</w:t>
            </w:r>
            <w:r>
              <w:rPr>
                <w:rFonts w:ascii="Times New Roman" w:hAnsi="Times New Roman"/>
              </w:rPr>
              <w:t>06</w:t>
            </w:r>
            <w:r w:rsidRPr="00695439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5F1CF79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 w:rsidRPr="0069543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3816" w14:textId="77777777" w:rsidR="005561A9" w:rsidRDefault="005561A9" w:rsidP="000553DD">
            <w:pPr>
              <w:rPr>
                <w:rFonts w:ascii="Times New Roman" w:hAnsi="Times New Roman"/>
              </w:rPr>
            </w:pPr>
            <w:proofErr w:type="spellStart"/>
            <w:r w:rsidRPr="00C82FFD">
              <w:rPr>
                <w:rFonts w:ascii="Times New Roman" w:hAnsi="Times New Roman"/>
              </w:rPr>
              <w:t>Resil</w:t>
            </w:r>
            <w:proofErr w:type="spellEnd"/>
            <w:r w:rsidRPr="00C82FFD">
              <w:rPr>
                <w:rFonts w:ascii="Times New Roman" w:hAnsi="Times New Roman"/>
              </w:rPr>
              <w:t xml:space="preserve"> X Micro </w:t>
            </w:r>
          </w:p>
          <w:p w14:paraId="71C189BE" w14:textId="7ABA6FE3" w:rsidR="005561A9" w:rsidRPr="009C0CAC" w:rsidRDefault="005561A9" w:rsidP="00055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0553DD">
              <w:rPr>
                <w:rFonts w:ascii="Times New Roman" w:hAnsi="Times New Roman"/>
              </w:rPr>
              <w:t>→</w:t>
            </w:r>
            <w:r w:rsidRPr="00C82FFD">
              <w:rPr>
                <w:rFonts w:ascii="Times New Roman" w:hAnsi="Times New Roman"/>
              </w:rPr>
              <w:t xml:space="preserve"> PCL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E317D" w14:textId="77777777" w:rsidR="005561A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-.02</w:t>
            </w:r>
          </w:p>
          <w:p w14:paraId="094D5ECE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(.01)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AC8DE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8EA28" w14:textId="77777777" w:rsidR="005561A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-.17</w:t>
            </w:r>
          </w:p>
          <w:p w14:paraId="5C7BBD99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(.08)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571DA" w14:textId="77777777" w:rsidR="005561A9" w:rsidRPr="00695439" w:rsidRDefault="005561A9" w:rsidP="000553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.03</w:t>
            </w:r>
          </w:p>
        </w:tc>
      </w:tr>
    </w:tbl>
    <w:p w14:paraId="6879E1E3" w14:textId="77777777" w:rsidR="005561A9" w:rsidRPr="00695439" w:rsidRDefault="005561A9" w:rsidP="005561A9">
      <w:pPr>
        <w:spacing w:line="480" w:lineRule="auto"/>
        <w:rPr>
          <w:rFonts w:ascii="Times New Roman" w:hAnsi="Times New Roman"/>
          <w:b/>
        </w:rPr>
      </w:pPr>
    </w:p>
    <w:p w14:paraId="26DBBDFF" w14:textId="77777777" w:rsidR="005561A9" w:rsidRPr="00695439" w:rsidRDefault="005561A9" w:rsidP="005561A9">
      <w:pPr>
        <w:spacing w:line="312" w:lineRule="auto"/>
        <w:rPr>
          <w:rFonts w:ascii="Times New Roman" w:hAnsi="Times New Roman"/>
          <w:noProof/>
        </w:rPr>
      </w:pPr>
      <w:r w:rsidRPr="00695439">
        <w:rPr>
          <w:rFonts w:ascii="Times New Roman" w:hAnsi="Times New Roman"/>
          <w:noProof/>
        </w:rPr>
        <w:t xml:space="preserve">Note. Discr is latent discrimination. </w:t>
      </w:r>
      <w:r w:rsidRPr="00695439">
        <w:rPr>
          <w:rFonts w:ascii="Times New Roman" w:hAnsi="Times New Roman"/>
        </w:rPr>
        <w:t xml:space="preserve">Micro is latent discrimination. </w:t>
      </w:r>
      <w:proofErr w:type="spellStart"/>
      <w:r w:rsidRPr="00695439">
        <w:rPr>
          <w:rFonts w:ascii="Times New Roman" w:hAnsi="Times New Roman"/>
        </w:rPr>
        <w:t>Resil</w:t>
      </w:r>
      <w:proofErr w:type="spellEnd"/>
      <w:r w:rsidRPr="00695439">
        <w:rPr>
          <w:rFonts w:ascii="Times New Roman" w:hAnsi="Times New Roman"/>
        </w:rPr>
        <w:t xml:space="preserve"> is latent discrimination. PCL is post-traumatic stress disorder symptoms.  </w:t>
      </w:r>
    </w:p>
    <w:p w14:paraId="5714B521" w14:textId="77777777" w:rsidR="005561A9" w:rsidRPr="00695439" w:rsidRDefault="005561A9" w:rsidP="005561A9">
      <w:pPr>
        <w:rPr>
          <w:rFonts w:ascii="Times New Roman" w:hAnsi="Times New Roman"/>
        </w:rPr>
      </w:pPr>
    </w:p>
    <w:p w14:paraId="5075967E" w14:textId="77777777" w:rsidR="005561A9" w:rsidRPr="00695439" w:rsidRDefault="005561A9" w:rsidP="005561A9">
      <w:pPr>
        <w:rPr>
          <w:rFonts w:ascii="Times New Roman" w:hAnsi="Times New Roman"/>
          <w:b/>
        </w:rPr>
      </w:pPr>
    </w:p>
    <w:p w14:paraId="6CB21CC8" w14:textId="77777777" w:rsidR="005561A9" w:rsidRPr="00695439" w:rsidRDefault="005561A9" w:rsidP="000E0488">
      <w:pPr>
        <w:spacing w:line="480" w:lineRule="auto"/>
        <w:rPr>
          <w:rFonts w:ascii="Times New Roman" w:hAnsi="Times New Roman"/>
          <w:b/>
        </w:rPr>
      </w:pPr>
    </w:p>
    <w:sectPr w:rsidR="005561A9" w:rsidRPr="0069543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1410" w14:textId="77777777" w:rsidR="00524342" w:rsidRDefault="00524342" w:rsidP="002F6300">
      <w:pPr>
        <w:spacing w:after="0" w:line="240" w:lineRule="auto"/>
      </w:pPr>
      <w:r>
        <w:separator/>
      </w:r>
    </w:p>
  </w:endnote>
  <w:endnote w:type="continuationSeparator" w:id="0">
    <w:p w14:paraId="38B4DF3F" w14:textId="77777777" w:rsidR="00524342" w:rsidRDefault="00524342" w:rsidP="002F6300">
      <w:pPr>
        <w:spacing w:after="0" w:line="240" w:lineRule="auto"/>
      </w:pPr>
      <w:r>
        <w:continuationSeparator/>
      </w:r>
    </w:p>
  </w:endnote>
  <w:endnote w:type="continuationNotice" w:id="1">
    <w:p w14:paraId="320BBCEC" w14:textId="77777777" w:rsidR="00524342" w:rsidRDefault="005243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9605874"/>
      <w:docPartObj>
        <w:docPartGallery w:val="Page Numbers (Bottom of Page)"/>
        <w:docPartUnique/>
      </w:docPartObj>
    </w:sdtPr>
    <w:sdtContent>
      <w:p w14:paraId="1A226C31" w14:textId="6D5145A3" w:rsidR="000553DD" w:rsidRDefault="000553DD" w:rsidP="002E69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82D497" w14:textId="77777777" w:rsidR="000553DD" w:rsidRDefault="000553DD" w:rsidP="00AA75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F835" w14:textId="2825182D" w:rsidR="000553DD" w:rsidRDefault="000553DD" w:rsidP="002E69AC">
    <w:pPr>
      <w:pStyle w:val="Footer"/>
      <w:framePr w:wrap="none" w:vAnchor="text" w:hAnchor="margin" w:xAlign="right" w:y="1"/>
      <w:rPr>
        <w:rStyle w:val="PageNumber"/>
      </w:rPr>
    </w:pPr>
  </w:p>
  <w:p w14:paraId="17DD0B5F" w14:textId="77777777" w:rsidR="000553DD" w:rsidRDefault="000553DD" w:rsidP="00AA75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D699" w14:textId="77777777" w:rsidR="00524342" w:rsidRDefault="00524342" w:rsidP="002F6300">
      <w:pPr>
        <w:spacing w:after="0" w:line="240" w:lineRule="auto"/>
      </w:pPr>
      <w:r>
        <w:separator/>
      </w:r>
    </w:p>
  </w:footnote>
  <w:footnote w:type="continuationSeparator" w:id="0">
    <w:p w14:paraId="7856B8C3" w14:textId="77777777" w:rsidR="00524342" w:rsidRDefault="00524342" w:rsidP="002F6300">
      <w:pPr>
        <w:spacing w:after="0" w:line="240" w:lineRule="auto"/>
      </w:pPr>
      <w:r>
        <w:continuationSeparator/>
      </w:r>
    </w:p>
  </w:footnote>
  <w:footnote w:type="continuationNotice" w:id="1">
    <w:p w14:paraId="066DD478" w14:textId="77777777" w:rsidR="00524342" w:rsidRDefault="005243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52716300"/>
      <w:docPartObj>
        <w:docPartGallery w:val="Page Numbers (Top of Page)"/>
        <w:docPartUnique/>
      </w:docPartObj>
    </w:sdtPr>
    <w:sdtContent>
      <w:p w14:paraId="43DA10D9" w14:textId="6A34D2CF" w:rsidR="00185E24" w:rsidRDefault="00185E24" w:rsidP="00C5009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52CF57" w14:textId="77777777" w:rsidR="00185E24" w:rsidRDefault="00185E24" w:rsidP="00185E2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/>
      </w:rPr>
      <w:id w:val="1151324755"/>
      <w:docPartObj>
        <w:docPartGallery w:val="Page Numbers (Top of Page)"/>
        <w:docPartUnique/>
      </w:docPartObj>
    </w:sdtPr>
    <w:sdtContent>
      <w:p w14:paraId="42F853D6" w14:textId="36B82F2A" w:rsidR="00185E24" w:rsidRPr="00185E24" w:rsidRDefault="00185E24" w:rsidP="00C5009E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/>
          </w:rPr>
        </w:pPr>
        <w:r w:rsidRPr="00185E24">
          <w:rPr>
            <w:rStyle w:val="PageNumber"/>
            <w:rFonts w:ascii="Times New Roman" w:hAnsi="Times New Roman"/>
          </w:rPr>
          <w:fldChar w:fldCharType="begin"/>
        </w:r>
        <w:r w:rsidRPr="00185E24">
          <w:rPr>
            <w:rStyle w:val="PageNumber"/>
            <w:rFonts w:ascii="Times New Roman" w:hAnsi="Times New Roman"/>
          </w:rPr>
          <w:instrText xml:space="preserve"> PAGE </w:instrText>
        </w:r>
        <w:r w:rsidRPr="00185E24">
          <w:rPr>
            <w:rStyle w:val="PageNumber"/>
            <w:rFonts w:ascii="Times New Roman" w:hAnsi="Times New Roman"/>
          </w:rPr>
          <w:fldChar w:fldCharType="separate"/>
        </w:r>
        <w:r w:rsidRPr="00185E24">
          <w:rPr>
            <w:rStyle w:val="PageNumber"/>
            <w:rFonts w:ascii="Times New Roman" w:hAnsi="Times New Roman"/>
            <w:noProof/>
          </w:rPr>
          <w:t>1</w:t>
        </w:r>
        <w:r w:rsidRPr="00185E24">
          <w:rPr>
            <w:rStyle w:val="PageNumber"/>
            <w:rFonts w:ascii="Times New Roman" w:hAnsi="Times New Roman"/>
          </w:rPr>
          <w:fldChar w:fldCharType="end"/>
        </w:r>
      </w:p>
    </w:sdtContent>
  </w:sdt>
  <w:p w14:paraId="3ECCFAD8" w14:textId="3E8F8D13" w:rsidR="000553DD" w:rsidRPr="00185E24" w:rsidRDefault="000553DD" w:rsidP="00185E24">
    <w:pPr>
      <w:pStyle w:val="Header"/>
      <w:ind w:right="360"/>
    </w:pPr>
    <w:r w:rsidRPr="00381673">
      <w:rPr>
        <w:rFonts w:ascii="Times New Roman" w:hAnsi="Times New Roman"/>
        <w:color w:val="000000"/>
        <w:shd w:val="clear" w:color="auto" w:fill="FFFFFF"/>
      </w:rPr>
      <w:t xml:space="preserve">Intersectional Discrimination and Mental Health </w:t>
    </w:r>
    <w:r w:rsidRPr="00185E24">
      <w:rPr>
        <w:rFonts w:ascii="Times New Roman" w:hAnsi="Times New Roman"/>
        <w:color w:val="000000"/>
        <w:shd w:val="clear" w:color="auto" w:fill="FFFFFF"/>
      </w:rPr>
      <w:t>Outcomes</w:t>
    </w:r>
    <w:r w:rsidR="00185E24" w:rsidRPr="00185E24">
      <w:rPr>
        <w:rFonts w:ascii="Times New Roman" w:hAnsi="Times New Roman"/>
        <w:color w:val="000000"/>
        <w:shd w:val="clear" w:color="auto" w:fill="FFFFFF"/>
      </w:rPr>
      <w:tab/>
    </w:r>
  </w:p>
  <w:p w14:paraId="6F0D1725" w14:textId="75A0ACAB" w:rsidR="000553DD" w:rsidRPr="00AA757D" w:rsidRDefault="000553DD">
    <w:pPr>
      <w:pStyle w:val="Header"/>
      <w:jc w:val="right"/>
      <w:rPr>
        <w:rFonts w:ascii="Times New Roman" w:hAnsi="Times New Roman"/>
        <w:sz w:val="24"/>
        <w:szCs w:val="24"/>
      </w:rPr>
    </w:pPr>
  </w:p>
  <w:p w14:paraId="66012A57" w14:textId="77777777" w:rsidR="000553DD" w:rsidRDefault="00055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27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hanging="27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27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1F"/>
    <w:multiLevelType w:val="multilevel"/>
    <w:tmpl w:val="000008A2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203D7BF2"/>
    <w:multiLevelType w:val="hybridMultilevel"/>
    <w:tmpl w:val="27624ABE"/>
    <w:lvl w:ilvl="0" w:tplc="D772CB10">
      <w:start w:val="1"/>
      <w:numFmt w:val="decimal"/>
      <w:lvlText w:val="%1."/>
      <w:lvlJc w:val="left"/>
      <w:pPr>
        <w:ind w:left="3783" w:hanging="363"/>
        <w:jc w:val="right"/>
      </w:pPr>
      <w:rPr>
        <w:rFonts w:ascii="Times New Roman" w:eastAsia="Times New Roman" w:hAnsi="Times New Roman" w:hint="default"/>
        <w:b w:val="0"/>
        <w:w w:val="97"/>
        <w:sz w:val="22"/>
        <w:szCs w:val="22"/>
      </w:rPr>
    </w:lvl>
    <w:lvl w:ilvl="1" w:tplc="5BBC9844">
      <w:start w:val="1"/>
      <w:numFmt w:val="bullet"/>
      <w:lvlText w:val="•"/>
      <w:lvlJc w:val="left"/>
      <w:pPr>
        <w:ind w:left="1452" w:hanging="363"/>
      </w:pPr>
      <w:rPr>
        <w:rFonts w:hint="default"/>
      </w:rPr>
    </w:lvl>
    <w:lvl w:ilvl="2" w:tplc="F76ED9CC">
      <w:start w:val="1"/>
      <w:numFmt w:val="bullet"/>
      <w:lvlText w:val="•"/>
      <w:lvlJc w:val="left"/>
      <w:pPr>
        <w:ind w:left="2424" w:hanging="363"/>
      </w:pPr>
      <w:rPr>
        <w:rFonts w:hint="default"/>
      </w:rPr>
    </w:lvl>
    <w:lvl w:ilvl="3" w:tplc="FB406D16">
      <w:start w:val="1"/>
      <w:numFmt w:val="bullet"/>
      <w:lvlText w:val="•"/>
      <w:lvlJc w:val="left"/>
      <w:pPr>
        <w:ind w:left="3396" w:hanging="363"/>
      </w:pPr>
      <w:rPr>
        <w:rFonts w:hint="default"/>
      </w:rPr>
    </w:lvl>
    <w:lvl w:ilvl="4" w:tplc="56464B3E">
      <w:start w:val="1"/>
      <w:numFmt w:val="bullet"/>
      <w:lvlText w:val="•"/>
      <w:lvlJc w:val="left"/>
      <w:pPr>
        <w:ind w:left="4368" w:hanging="363"/>
      </w:pPr>
      <w:rPr>
        <w:rFonts w:hint="default"/>
      </w:rPr>
    </w:lvl>
    <w:lvl w:ilvl="5" w:tplc="F3CEA590">
      <w:start w:val="1"/>
      <w:numFmt w:val="bullet"/>
      <w:lvlText w:val="•"/>
      <w:lvlJc w:val="left"/>
      <w:pPr>
        <w:ind w:left="5340" w:hanging="363"/>
      </w:pPr>
      <w:rPr>
        <w:rFonts w:hint="default"/>
      </w:rPr>
    </w:lvl>
    <w:lvl w:ilvl="6" w:tplc="1DE8A926">
      <w:start w:val="1"/>
      <w:numFmt w:val="bullet"/>
      <w:lvlText w:val="•"/>
      <w:lvlJc w:val="left"/>
      <w:pPr>
        <w:ind w:left="6312" w:hanging="363"/>
      </w:pPr>
      <w:rPr>
        <w:rFonts w:hint="default"/>
      </w:rPr>
    </w:lvl>
    <w:lvl w:ilvl="7" w:tplc="A462B7BC">
      <w:start w:val="1"/>
      <w:numFmt w:val="bullet"/>
      <w:lvlText w:val="•"/>
      <w:lvlJc w:val="left"/>
      <w:pPr>
        <w:ind w:left="7284" w:hanging="363"/>
      </w:pPr>
      <w:rPr>
        <w:rFonts w:hint="default"/>
      </w:rPr>
    </w:lvl>
    <w:lvl w:ilvl="8" w:tplc="29F2A138">
      <w:start w:val="1"/>
      <w:numFmt w:val="bullet"/>
      <w:lvlText w:val="•"/>
      <w:lvlJc w:val="left"/>
      <w:pPr>
        <w:ind w:left="8256" w:hanging="363"/>
      </w:pPr>
      <w:rPr>
        <w:rFonts w:hint="default"/>
      </w:rPr>
    </w:lvl>
  </w:abstractNum>
  <w:abstractNum w:abstractNumId="9" w15:restartNumberingAfterBreak="0">
    <w:nsid w:val="24B1406A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30DC1A51"/>
    <w:multiLevelType w:val="hybridMultilevel"/>
    <w:tmpl w:val="27624ABE"/>
    <w:lvl w:ilvl="0" w:tplc="D772CB10">
      <w:start w:val="1"/>
      <w:numFmt w:val="decimal"/>
      <w:lvlText w:val="%1."/>
      <w:lvlJc w:val="left"/>
      <w:pPr>
        <w:ind w:left="3783" w:hanging="363"/>
        <w:jc w:val="right"/>
      </w:pPr>
      <w:rPr>
        <w:rFonts w:ascii="Times New Roman" w:eastAsia="Times New Roman" w:hAnsi="Times New Roman" w:hint="default"/>
        <w:b w:val="0"/>
        <w:w w:val="97"/>
        <w:sz w:val="22"/>
        <w:szCs w:val="22"/>
      </w:rPr>
    </w:lvl>
    <w:lvl w:ilvl="1" w:tplc="5BBC9844">
      <w:start w:val="1"/>
      <w:numFmt w:val="bullet"/>
      <w:lvlText w:val="•"/>
      <w:lvlJc w:val="left"/>
      <w:pPr>
        <w:ind w:left="1452" w:hanging="363"/>
      </w:pPr>
      <w:rPr>
        <w:rFonts w:hint="default"/>
      </w:rPr>
    </w:lvl>
    <w:lvl w:ilvl="2" w:tplc="F76ED9CC">
      <w:start w:val="1"/>
      <w:numFmt w:val="bullet"/>
      <w:lvlText w:val="•"/>
      <w:lvlJc w:val="left"/>
      <w:pPr>
        <w:ind w:left="2424" w:hanging="363"/>
      </w:pPr>
      <w:rPr>
        <w:rFonts w:hint="default"/>
      </w:rPr>
    </w:lvl>
    <w:lvl w:ilvl="3" w:tplc="FB406D16">
      <w:start w:val="1"/>
      <w:numFmt w:val="bullet"/>
      <w:lvlText w:val="•"/>
      <w:lvlJc w:val="left"/>
      <w:pPr>
        <w:ind w:left="3396" w:hanging="363"/>
      </w:pPr>
      <w:rPr>
        <w:rFonts w:hint="default"/>
      </w:rPr>
    </w:lvl>
    <w:lvl w:ilvl="4" w:tplc="56464B3E">
      <w:start w:val="1"/>
      <w:numFmt w:val="bullet"/>
      <w:lvlText w:val="•"/>
      <w:lvlJc w:val="left"/>
      <w:pPr>
        <w:ind w:left="4368" w:hanging="363"/>
      </w:pPr>
      <w:rPr>
        <w:rFonts w:hint="default"/>
      </w:rPr>
    </w:lvl>
    <w:lvl w:ilvl="5" w:tplc="F3CEA590">
      <w:start w:val="1"/>
      <w:numFmt w:val="bullet"/>
      <w:lvlText w:val="•"/>
      <w:lvlJc w:val="left"/>
      <w:pPr>
        <w:ind w:left="5340" w:hanging="363"/>
      </w:pPr>
      <w:rPr>
        <w:rFonts w:hint="default"/>
      </w:rPr>
    </w:lvl>
    <w:lvl w:ilvl="6" w:tplc="1DE8A926">
      <w:start w:val="1"/>
      <w:numFmt w:val="bullet"/>
      <w:lvlText w:val="•"/>
      <w:lvlJc w:val="left"/>
      <w:pPr>
        <w:ind w:left="6312" w:hanging="363"/>
      </w:pPr>
      <w:rPr>
        <w:rFonts w:hint="default"/>
      </w:rPr>
    </w:lvl>
    <w:lvl w:ilvl="7" w:tplc="A462B7BC">
      <w:start w:val="1"/>
      <w:numFmt w:val="bullet"/>
      <w:lvlText w:val="•"/>
      <w:lvlJc w:val="left"/>
      <w:pPr>
        <w:ind w:left="7284" w:hanging="363"/>
      </w:pPr>
      <w:rPr>
        <w:rFonts w:hint="default"/>
      </w:rPr>
    </w:lvl>
    <w:lvl w:ilvl="8" w:tplc="29F2A138">
      <w:start w:val="1"/>
      <w:numFmt w:val="bullet"/>
      <w:lvlText w:val="•"/>
      <w:lvlJc w:val="left"/>
      <w:pPr>
        <w:ind w:left="8256" w:hanging="363"/>
      </w:pPr>
      <w:rPr>
        <w:rFonts w:hint="default"/>
      </w:rPr>
    </w:lvl>
  </w:abstractNum>
  <w:abstractNum w:abstractNumId="11" w15:restartNumberingAfterBreak="0">
    <w:nsid w:val="441805EF"/>
    <w:multiLevelType w:val="hybridMultilevel"/>
    <w:tmpl w:val="21F07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C6BBB"/>
    <w:multiLevelType w:val="hybridMultilevel"/>
    <w:tmpl w:val="963E750C"/>
    <w:lvl w:ilvl="0" w:tplc="F2FC3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1024A"/>
    <w:multiLevelType w:val="hybridMultilevel"/>
    <w:tmpl w:val="AF46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F2ABB"/>
    <w:multiLevelType w:val="hybridMultilevel"/>
    <w:tmpl w:val="6F80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24781">
    <w:abstractNumId w:val="10"/>
  </w:num>
  <w:num w:numId="2" w16cid:durableId="587006755">
    <w:abstractNumId w:val="12"/>
  </w:num>
  <w:num w:numId="3" w16cid:durableId="1010984708">
    <w:abstractNumId w:val="0"/>
  </w:num>
  <w:num w:numId="4" w16cid:durableId="1846937054">
    <w:abstractNumId w:val="1"/>
  </w:num>
  <w:num w:numId="5" w16cid:durableId="1195264308">
    <w:abstractNumId w:val="2"/>
  </w:num>
  <w:num w:numId="6" w16cid:durableId="2045013184">
    <w:abstractNumId w:val="3"/>
  </w:num>
  <w:num w:numId="7" w16cid:durableId="1578128575">
    <w:abstractNumId w:val="4"/>
  </w:num>
  <w:num w:numId="8" w16cid:durableId="178744554">
    <w:abstractNumId w:val="5"/>
  </w:num>
  <w:num w:numId="9" w16cid:durableId="98186957">
    <w:abstractNumId w:val="6"/>
  </w:num>
  <w:num w:numId="10" w16cid:durableId="1569077311">
    <w:abstractNumId w:val="7"/>
  </w:num>
  <w:num w:numId="11" w16cid:durableId="362948949">
    <w:abstractNumId w:val="8"/>
  </w:num>
  <w:num w:numId="12" w16cid:durableId="395321575">
    <w:abstractNumId w:val="13"/>
  </w:num>
  <w:num w:numId="13" w16cid:durableId="148404010">
    <w:abstractNumId w:val="9"/>
  </w:num>
  <w:num w:numId="14" w16cid:durableId="766852033">
    <w:abstractNumId w:val="14"/>
  </w:num>
  <w:num w:numId="15" w16cid:durableId="194780532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removePersonalInformation/>
  <w:removeDateAndTime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E9"/>
    <w:rsid w:val="000009A5"/>
    <w:rsid w:val="00002985"/>
    <w:rsid w:val="00004677"/>
    <w:rsid w:val="00005717"/>
    <w:rsid w:val="0000621E"/>
    <w:rsid w:val="00012964"/>
    <w:rsid w:val="0001397A"/>
    <w:rsid w:val="00013ED1"/>
    <w:rsid w:val="0001583E"/>
    <w:rsid w:val="00026E46"/>
    <w:rsid w:val="000324AE"/>
    <w:rsid w:val="00033394"/>
    <w:rsid w:val="000350D4"/>
    <w:rsid w:val="00040775"/>
    <w:rsid w:val="00041D3F"/>
    <w:rsid w:val="00047720"/>
    <w:rsid w:val="0005220A"/>
    <w:rsid w:val="00052E63"/>
    <w:rsid w:val="00053B6F"/>
    <w:rsid w:val="00055155"/>
    <w:rsid w:val="000553DD"/>
    <w:rsid w:val="00056C41"/>
    <w:rsid w:val="000574D9"/>
    <w:rsid w:val="00057F3E"/>
    <w:rsid w:val="00060760"/>
    <w:rsid w:val="000645D1"/>
    <w:rsid w:val="00066705"/>
    <w:rsid w:val="00073B8B"/>
    <w:rsid w:val="00074802"/>
    <w:rsid w:val="0007484D"/>
    <w:rsid w:val="000766CA"/>
    <w:rsid w:val="000818A0"/>
    <w:rsid w:val="00085D27"/>
    <w:rsid w:val="00087477"/>
    <w:rsid w:val="00092EAC"/>
    <w:rsid w:val="00094ED7"/>
    <w:rsid w:val="000A2591"/>
    <w:rsid w:val="000B10C0"/>
    <w:rsid w:val="000C2793"/>
    <w:rsid w:val="000C2B06"/>
    <w:rsid w:val="000C4B3E"/>
    <w:rsid w:val="000D2887"/>
    <w:rsid w:val="000D3D48"/>
    <w:rsid w:val="000D5932"/>
    <w:rsid w:val="000E0488"/>
    <w:rsid w:val="000E3069"/>
    <w:rsid w:val="000E3690"/>
    <w:rsid w:val="000F1ED3"/>
    <w:rsid w:val="000F4A2E"/>
    <w:rsid w:val="000F6D92"/>
    <w:rsid w:val="000F7D64"/>
    <w:rsid w:val="001018FB"/>
    <w:rsid w:val="0010201D"/>
    <w:rsid w:val="00103563"/>
    <w:rsid w:val="0011054C"/>
    <w:rsid w:val="00112F3A"/>
    <w:rsid w:val="00116449"/>
    <w:rsid w:val="00116F36"/>
    <w:rsid w:val="001228DD"/>
    <w:rsid w:val="0012359E"/>
    <w:rsid w:val="00123F80"/>
    <w:rsid w:val="00126FD1"/>
    <w:rsid w:val="00136501"/>
    <w:rsid w:val="001401C2"/>
    <w:rsid w:val="0014140A"/>
    <w:rsid w:val="001435C4"/>
    <w:rsid w:val="001446E9"/>
    <w:rsid w:val="00145EAC"/>
    <w:rsid w:val="0015043B"/>
    <w:rsid w:val="00152F20"/>
    <w:rsid w:val="00155585"/>
    <w:rsid w:val="0015664A"/>
    <w:rsid w:val="00161AF3"/>
    <w:rsid w:val="00161E13"/>
    <w:rsid w:val="0016364A"/>
    <w:rsid w:val="00164FD7"/>
    <w:rsid w:val="00171014"/>
    <w:rsid w:val="00173A08"/>
    <w:rsid w:val="00177C48"/>
    <w:rsid w:val="00183255"/>
    <w:rsid w:val="00185E24"/>
    <w:rsid w:val="00191690"/>
    <w:rsid w:val="0019286A"/>
    <w:rsid w:val="001934CE"/>
    <w:rsid w:val="00194922"/>
    <w:rsid w:val="00195F7E"/>
    <w:rsid w:val="001A6583"/>
    <w:rsid w:val="001A6670"/>
    <w:rsid w:val="001A67C7"/>
    <w:rsid w:val="001A6868"/>
    <w:rsid w:val="001A73C5"/>
    <w:rsid w:val="001A7854"/>
    <w:rsid w:val="001B69A8"/>
    <w:rsid w:val="001C0891"/>
    <w:rsid w:val="001C0AA9"/>
    <w:rsid w:val="001C0BBF"/>
    <w:rsid w:val="001C4721"/>
    <w:rsid w:val="001C474B"/>
    <w:rsid w:val="001C71B3"/>
    <w:rsid w:val="001D181E"/>
    <w:rsid w:val="001D19CB"/>
    <w:rsid w:val="001D7796"/>
    <w:rsid w:val="001E004B"/>
    <w:rsid w:val="001E2B2B"/>
    <w:rsid w:val="001E450E"/>
    <w:rsid w:val="001E49E3"/>
    <w:rsid w:val="001F4194"/>
    <w:rsid w:val="001F4346"/>
    <w:rsid w:val="001F537D"/>
    <w:rsid w:val="00202794"/>
    <w:rsid w:val="002046E1"/>
    <w:rsid w:val="00206724"/>
    <w:rsid w:val="002103F1"/>
    <w:rsid w:val="0021061B"/>
    <w:rsid w:val="00210CDC"/>
    <w:rsid w:val="00211DE0"/>
    <w:rsid w:val="0021472A"/>
    <w:rsid w:val="002171AA"/>
    <w:rsid w:val="00221896"/>
    <w:rsid w:val="002223AD"/>
    <w:rsid w:val="002232DD"/>
    <w:rsid w:val="00226D76"/>
    <w:rsid w:val="00227984"/>
    <w:rsid w:val="00230A1B"/>
    <w:rsid w:val="00231268"/>
    <w:rsid w:val="0023192B"/>
    <w:rsid w:val="002319E9"/>
    <w:rsid w:val="00232971"/>
    <w:rsid w:val="00236C96"/>
    <w:rsid w:val="00237D87"/>
    <w:rsid w:val="002410DA"/>
    <w:rsid w:val="0024181C"/>
    <w:rsid w:val="00241EA2"/>
    <w:rsid w:val="0024500F"/>
    <w:rsid w:val="00250CC8"/>
    <w:rsid w:val="0025573D"/>
    <w:rsid w:val="00256F25"/>
    <w:rsid w:val="00262132"/>
    <w:rsid w:val="002632C0"/>
    <w:rsid w:val="00265342"/>
    <w:rsid w:val="002704F0"/>
    <w:rsid w:val="002814E0"/>
    <w:rsid w:val="00283B78"/>
    <w:rsid w:val="00285C22"/>
    <w:rsid w:val="002871E1"/>
    <w:rsid w:val="002938D9"/>
    <w:rsid w:val="00293EC9"/>
    <w:rsid w:val="00294E1B"/>
    <w:rsid w:val="002A239B"/>
    <w:rsid w:val="002A7DAF"/>
    <w:rsid w:val="002B024B"/>
    <w:rsid w:val="002B5E76"/>
    <w:rsid w:val="002C047E"/>
    <w:rsid w:val="002C1F39"/>
    <w:rsid w:val="002C5CEF"/>
    <w:rsid w:val="002C7BEE"/>
    <w:rsid w:val="002C7C69"/>
    <w:rsid w:val="002D5ABD"/>
    <w:rsid w:val="002D5F0E"/>
    <w:rsid w:val="002E66E5"/>
    <w:rsid w:val="002E69AC"/>
    <w:rsid w:val="002E7D89"/>
    <w:rsid w:val="002F5EC2"/>
    <w:rsid w:val="002F6157"/>
    <w:rsid w:val="002F6300"/>
    <w:rsid w:val="002F7DA6"/>
    <w:rsid w:val="003015E2"/>
    <w:rsid w:val="00302A0F"/>
    <w:rsid w:val="00304763"/>
    <w:rsid w:val="003055A4"/>
    <w:rsid w:val="0031482E"/>
    <w:rsid w:val="00317BC5"/>
    <w:rsid w:val="003270D6"/>
    <w:rsid w:val="003277DF"/>
    <w:rsid w:val="0033254D"/>
    <w:rsid w:val="00333A41"/>
    <w:rsid w:val="003354AB"/>
    <w:rsid w:val="00336428"/>
    <w:rsid w:val="003365DD"/>
    <w:rsid w:val="00340F99"/>
    <w:rsid w:val="00341301"/>
    <w:rsid w:val="003504AC"/>
    <w:rsid w:val="00350C1C"/>
    <w:rsid w:val="003540E4"/>
    <w:rsid w:val="003542F0"/>
    <w:rsid w:val="00355225"/>
    <w:rsid w:val="00356EB2"/>
    <w:rsid w:val="00357D38"/>
    <w:rsid w:val="00364382"/>
    <w:rsid w:val="00364A20"/>
    <w:rsid w:val="003651CA"/>
    <w:rsid w:val="003653F0"/>
    <w:rsid w:val="003711C5"/>
    <w:rsid w:val="003730BA"/>
    <w:rsid w:val="0037399B"/>
    <w:rsid w:val="0037683B"/>
    <w:rsid w:val="00381673"/>
    <w:rsid w:val="003838DD"/>
    <w:rsid w:val="00383A31"/>
    <w:rsid w:val="00383F85"/>
    <w:rsid w:val="00385AF3"/>
    <w:rsid w:val="00386C77"/>
    <w:rsid w:val="003A18FB"/>
    <w:rsid w:val="003A6BD7"/>
    <w:rsid w:val="003B1288"/>
    <w:rsid w:val="003B3EF2"/>
    <w:rsid w:val="003B7414"/>
    <w:rsid w:val="003C2235"/>
    <w:rsid w:val="003C4767"/>
    <w:rsid w:val="003C7068"/>
    <w:rsid w:val="003C7A53"/>
    <w:rsid w:val="003D0274"/>
    <w:rsid w:val="003D1C28"/>
    <w:rsid w:val="003D3481"/>
    <w:rsid w:val="003D488C"/>
    <w:rsid w:val="003D59F7"/>
    <w:rsid w:val="003D6E3A"/>
    <w:rsid w:val="003D7D1C"/>
    <w:rsid w:val="003E3535"/>
    <w:rsid w:val="003E5543"/>
    <w:rsid w:val="003E5C87"/>
    <w:rsid w:val="003F0159"/>
    <w:rsid w:val="003F17FE"/>
    <w:rsid w:val="00400797"/>
    <w:rsid w:val="0041114A"/>
    <w:rsid w:val="004166F7"/>
    <w:rsid w:val="00417041"/>
    <w:rsid w:val="00420751"/>
    <w:rsid w:val="0042095A"/>
    <w:rsid w:val="0042242F"/>
    <w:rsid w:val="00423D0E"/>
    <w:rsid w:val="0042512B"/>
    <w:rsid w:val="00425285"/>
    <w:rsid w:val="00425C4A"/>
    <w:rsid w:val="00426EA2"/>
    <w:rsid w:val="00426F1A"/>
    <w:rsid w:val="004337F8"/>
    <w:rsid w:val="004360A0"/>
    <w:rsid w:val="00440B5F"/>
    <w:rsid w:val="0044358E"/>
    <w:rsid w:val="0044524F"/>
    <w:rsid w:val="0045228D"/>
    <w:rsid w:val="004524B7"/>
    <w:rsid w:val="00453268"/>
    <w:rsid w:val="00456592"/>
    <w:rsid w:val="00461C30"/>
    <w:rsid w:val="004663FB"/>
    <w:rsid w:val="00466F39"/>
    <w:rsid w:val="00473D73"/>
    <w:rsid w:val="004807CE"/>
    <w:rsid w:val="00481D3C"/>
    <w:rsid w:val="004821CC"/>
    <w:rsid w:val="004852C6"/>
    <w:rsid w:val="00490ED3"/>
    <w:rsid w:val="00491232"/>
    <w:rsid w:val="004A0778"/>
    <w:rsid w:val="004A6B60"/>
    <w:rsid w:val="004B3998"/>
    <w:rsid w:val="004C33B5"/>
    <w:rsid w:val="004C4590"/>
    <w:rsid w:val="004D0C75"/>
    <w:rsid w:val="004D5AA4"/>
    <w:rsid w:val="004D7ABD"/>
    <w:rsid w:val="004E1075"/>
    <w:rsid w:val="004E16B4"/>
    <w:rsid w:val="004E2478"/>
    <w:rsid w:val="004F32A9"/>
    <w:rsid w:val="004F53BF"/>
    <w:rsid w:val="004F6A05"/>
    <w:rsid w:val="00501651"/>
    <w:rsid w:val="00503853"/>
    <w:rsid w:val="005040A4"/>
    <w:rsid w:val="005050FB"/>
    <w:rsid w:val="00516DB3"/>
    <w:rsid w:val="00520267"/>
    <w:rsid w:val="00523DCD"/>
    <w:rsid w:val="00524342"/>
    <w:rsid w:val="0052629E"/>
    <w:rsid w:val="00526408"/>
    <w:rsid w:val="0053016D"/>
    <w:rsid w:val="005304B2"/>
    <w:rsid w:val="00530CB4"/>
    <w:rsid w:val="0053160A"/>
    <w:rsid w:val="005353E6"/>
    <w:rsid w:val="0053732B"/>
    <w:rsid w:val="00540542"/>
    <w:rsid w:val="00546558"/>
    <w:rsid w:val="005478D1"/>
    <w:rsid w:val="005518AA"/>
    <w:rsid w:val="005524ED"/>
    <w:rsid w:val="00552C09"/>
    <w:rsid w:val="005561A9"/>
    <w:rsid w:val="005565F2"/>
    <w:rsid w:val="00561837"/>
    <w:rsid w:val="005652A8"/>
    <w:rsid w:val="00567FCC"/>
    <w:rsid w:val="00571635"/>
    <w:rsid w:val="00573363"/>
    <w:rsid w:val="005736BB"/>
    <w:rsid w:val="005755EC"/>
    <w:rsid w:val="00576FDD"/>
    <w:rsid w:val="00582416"/>
    <w:rsid w:val="005832F5"/>
    <w:rsid w:val="00584440"/>
    <w:rsid w:val="00586E98"/>
    <w:rsid w:val="00586EFB"/>
    <w:rsid w:val="005912D3"/>
    <w:rsid w:val="00597ED7"/>
    <w:rsid w:val="005A0E00"/>
    <w:rsid w:val="005A123F"/>
    <w:rsid w:val="005A42EA"/>
    <w:rsid w:val="005A4AFD"/>
    <w:rsid w:val="005A4BCF"/>
    <w:rsid w:val="005A534E"/>
    <w:rsid w:val="005A540B"/>
    <w:rsid w:val="005B06F5"/>
    <w:rsid w:val="005B32D1"/>
    <w:rsid w:val="005B34BE"/>
    <w:rsid w:val="005B4C92"/>
    <w:rsid w:val="005B5460"/>
    <w:rsid w:val="005C24DD"/>
    <w:rsid w:val="005C504B"/>
    <w:rsid w:val="005D0483"/>
    <w:rsid w:val="005D05E0"/>
    <w:rsid w:val="005D6566"/>
    <w:rsid w:val="005E4013"/>
    <w:rsid w:val="005E5A10"/>
    <w:rsid w:val="005F2891"/>
    <w:rsid w:val="005F5178"/>
    <w:rsid w:val="006030D4"/>
    <w:rsid w:val="00610166"/>
    <w:rsid w:val="006134E9"/>
    <w:rsid w:val="00622543"/>
    <w:rsid w:val="00625AE4"/>
    <w:rsid w:val="0062771B"/>
    <w:rsid w:val="006300E1"/>
    <w:rsid w:val="00630399"/>
    <w:rsid w:val="00630799"/>
    <w:rsid w:val="00630BC7"/>
    <w:rsid w:val="00632014"/>
    <w:rsid w:val="00632338"/>
    <w:rsid w:val="00636D2B"/>
    <w:rsid w:val="00643CBE"/>
    <w:rsid w:val="006461BE"/>
    <w:rsid w:val="0064768F"/>
    <w:rsid w:val="0065778A"/>
    <w:rsid w:val="00663C66"/>
    <w:rsid w:val="00663F35"/>
    <w:rsid w:val="006647FC"/>
    <w:rsid w:val="0067221F"/>
    <w:rsid w:val="0067424D"/>
    <w:rsid w:val="006743D8"/>
    <w:rsid w:val="006744B7"/>
    <w:rsid w:val="00675AC3"/>
    <w:rsid w:val="00680671"/>
    <w:rsid w:val="006830AA"/>
    <w:rsid w:val="00683A5E"/>
    <w:rsid w:val="00687407"/>
    <w:rsid w:val="00694569"/>
    <w:rsid w:val="00694E3B"/>
    <w:rsid w:val="00695439"/>
    <w:rsid w:val="006A186D"/>
    <w:rsid w:val="006A18AF"/>
    <w:rsid w:val="006A3425"/>
    <w:rsid w:val="006A4258"/>
    <w:rsid w:val="006A4895"/>
    <w:rsid w:val="006A5D1E"/>
    <w:rsid w:val="006A75A2"/>
    <w:rsid w:val="006B69CF"/>
    <w:rsid w:val="006C138B"/>
    <w:rsid w:val="006C1CEB"/>
    <w:rsid w:val="006C2460"/>
    <w:rsid w:val="006C330C"/>
    <w:rsid w:val="006C37DF"/>
    <w:rsid w:val="006C4A5C"/>
    <w:rsid w:val="006C6E9F"/>
    <w:rsid w:val="006D5DF4"/>
    <w:rsid w:val="006E13A1"/>
    <w:rsid w:val="006E2656"/>
    <w:rsid w:val="006E3D00"/>
    <w:rsid w:val="006E467C"/>
    <w:rsid w:val="006E4817"/>
    <w:rsid w:val="006E5728"/>
    <w:rsid w:val="006E5B1B"/>
    <w:rsid w:val="006E6CCA"/>
    <w:rsid w:val="006F2F9A"/>
    <w:rsid w:val="006F37A4"/>
    <w:rsid w:val="006F4C89"/>
    <w:rsid w:val="006F55CA"/>
    <w:rsid w:val="006F6760"/>
    <w:rsid w:val="006F7063"/>
    <w:rsid w:val="0070189D"/>
    <w:rsid w:val="00702F1C"/>
    <w:rsid w:val="00711AF4"/>
    <w:rsid w:val="00711B96"/>
    <w:rsid w:val="00717047"/>
    <w:rsid w:val="00722EB5"/>
    <w:rsid w:val="00724DB8"/>
    <w:rsid w:val="00725AA3"/>
    <w:rsid w:val="00726D57"/>
    <w:rsid w:val="00726E87"/>
    <w:rsid w:val="007320F1"/>
    <w:rsid w:val="00732975"/>
    <w:rsid w:val="00733476"/>
    <w:rsid w:val="00733F44"/>
    <w:rsid w:val="007353E4"/>
    <w:rsid w:val="00735D5F"/>
    <w:rsid w:val="00735FD8"/>
    <w:rsid w:val="00742F65"/>
    <w:rsid w:val="00743A09"/>
    <w:rsid w:val="007446AC"/>
    <w:rsid w:val="007460EF"/>
    <w:rsid w:val="00747972"/>
    <w:rsid w:val="0075295E"/>
    <w:rsid w:val="00754947"/>
    <w:rsid w:val="00754D00"/>
    <w:rsid w:val="00764FFA"/>
    <w:rsid w:val="00766785"/>
    <w:rsid w:val="00767F00"/>
    <w:rsid w:val="00771482"/>
    <w:rsid w:val="00771E28"/>
    <w:rsid w:val="00775C47"/>
    <w:rsid w:val="00782B46"/>
    <w:rsid w:val="0078374A"/>
    <w:rsid w:val="00784877"/>
    <w:rsid w:val="007865D0"/>
    <w:rsid w:val="00793D88"/>
    <w:rsid w:val="0079691A"/>
    <w:rsid w:val="007B00F6"/>
    <w:rsid w:val="007B05B1"/>
    <w:rsid w:val="007B3A19"/>
    <w:rsid w:val="007B668E"/>
    <w:rsid w:val="007B685E"/>
    <w:rsid w:val="007B7941"/>
    <w:rsid w:val="007C077C"/>
    <w:rsid w:val="007C11CA"/>
    <w:rsid w:val="007C2B8B"/>
    <w:rsid w:val="007C3330"/>
    <w:rsid w:val="007C3742"/>
    <w:rsid w:val="007C4720"/>
    <w:rsid w:val="007D1204"/>
    <w:rsid w:val="007D1883"/>
    <w:rsid w:val="007D3526"/>
    <w:rsid w:val="007D4E6F"/>
    <w:rsid w:val="007D5636"/>
    <w:rsid w:val="007D5B84"/>
    <w:rsid w:val="007D5BE9"/>
    <w:rsid w:val="007E10DB"/>
    <w:rsid w:val="007E459C"/>
    <w:rsid w:val="007E5421"/>
    <w:rsid w:val="007E6AE2"/>
    <w:rsid w:val="007F04B3"/>
    <w:rsid w:val="007F28D9"/>
    <w:rsid w:val="007F60AE"/>
    <w:rsid w:val="007F784A"/>
    <w:rsid w:val="007F7E62"/>
    <w:rsid w:val="008014DB"/>
    <w:rsid w:val="00801556"/>
    <w:rsid w:val="00801FD0"/>
    <w:rsid w:val="00805519"/>
    <w:rsid w:val="0080677D"/>
    <w:rsid w:val="00807590"/>
    <w:rsid w:val="00812B2F"/>
    <w:rsid w:val="00814907"/>
    <w:rsid w:val="00815F80"/>
    <w:rsid w:val="008171C6"/>
    <w:rsid w:val="00820CBC"/>
    <w:rsid w:val="00823324"/>
    <w:rsid w:val="00825C15"/>
    <w:rsid w:val="008272C3"/>
    <w:rsid w:val="00830174"/>
    <w:rsid w:val="008302FC"/>
    <w:rsid w:val="0083608C"/>
    <w:rsid w:val="00844E83"/>
    <w:rsid w:val="008466BC"/>
    <w:rsid w:val="0084700E"/>
    <w:rsid w:val="00850492"/>
    <w:rsid w:val="00852DC7"/>
    <w:rsid w:val="008556AA"/>
    <w:rsid w:val="00856326"/>
    <w:rsid w:val="008628F9"/>
    <w:rsid w:val="00863EE0"/>
    <w:rsid w:val="00863F03"/>
    <w:rsid w:val="008652DE"/>
    <w:rsid w:val="00872262"/>
    <w:rsid w:val="00873D74"/>
    <w:rsid w:val="008764E1"/>
    <w:rsid w:val="00876BC4"/>
    <w:rsid w:val="00880C5D"/>
    <w:rsid w:val="00881036"/>
    <w:rsid w:val="00891A44"/>
    <w:rsid w:val="008A6F88"/>
    <w:rsid w:val="008B05C4"/>
    <w:rsid w:val="008B0E03"/>
    <w:rsid w:val="008B15B8"/>
    <w:rsid w:val="008B1F41"/>
    <w:rsid w:val="008B1F65"/>
    <w:rsid w:val="008B3C41"/>
    <w:rsid w:val="008B786A"/>
    <w:rsid w:val="008B7C76"/>
    <w:rsid w:val="008C35E1"/>
    <w:rsid w:val="008C3CF4"/>
    <w:rsid w:val="008D17BD"/>
    <w:rsid w:val="008D41FB"/>
    <w:rsid w:val="008D6B7A"/>
    <w:rsid w:val="008E1426"/>
    <w:rsid w:val="008E30DA"/>
    <w:rsid w:val="008E50B9"/>
    <w:rsid w:val="008E5FEC"/>
    <w:rsid w:val="008F1BD2"/>
    <w:rsid w:val="008F3073"/>
    <w:rsid w:val="008F30C7"/>
    <w:rsid w:val="008F429B"/>
    <w:rsid w:val="008F6600"/>
    <w:rsid w:val="008F75E6"/>
    <w:rsid w:val="00900FD9"/>
    <w:rsid w:val="00910FE9"/>
    <w:rsid w:val="00914D41"/>
    <w:rsid w:val="009157AA"/>
    <w:rsid w:val="009168A3"/>
    <w:rsid w:val="00920F0D"/>
    <w:rsid w:val="00921B02"/>
    <w:rsid w:val="0092226C"/>
    <w:rsid w:val="00922A0B"/>
    <w:rsid w:val="00923194"/>
    <w:rsid w:val="00923D51"/>
    <w:rsid w:val="0092430F"/>
    <w:rsid w:val="0092526A"/>
    <w:rsid w:val="009266F1"/>
    <w:rsid w:val="0094188B"/>
    <w:rsid w:val="00942561"/>
    <w:rsid w:val="0094415E"/>
    <w:rsid w:val="00945A42"/>
    <w:rsid w:val="00950A90"/>
    <w:rsid w:val="0095120D"/>
    <w:rsid w:val="00952924"/>
    <w:rsid w:val="00952F5B"/>
    <w:rsid w:val="00953012"/>
    <w:rsid w:val="00960C7A"/>
    <w:rsid w:val="00961079"/>
    <w:rsid w:val="00966B8E"/>
    <w:rsid w:val="00966E0D"/>
    <w:rsid w:val="00973A82"/>
    <w:rsid w:val="009740A9"/>
    <w:rsid w:val="009750E7"/>
    <w:rsid w:val="009758BA"/>
    <w:rsid w:val="00976563"/>
    <w:rsid w:val="00980339"/>
    <w:rsid w:val="0098069B"/>
    <w:rsid w:val="0098216D"/>
    <w:rsid w:val="00983088"/>
    <w:rsid w:val="00987AAC"/>
    <w:rsid w:val="00993E93"/>
    <w:rsid w:val="00996A3E"/>
    <w:rsid w:val="009A124B"/>
    <w:rsid w:val="009A1F30"/>
    <w:rsid w:val="009A6161"/>
    <w:rsid w:val="009B12D4"/>
    <w:rsid w:val="009B32B4"/>
    <w:rsid w:val="009B5FD0"/>
    <w:rsid w:val="009B796A"/>
    <w:rsid w:val="009C0CAC"/>
    <w:rsid w:val="009C1F5F"/>
    <w:rsid w:val="009C3C59"/>
    <w:rsid w:val="009C431C"/>
    <w:rsid w:val="009C55BA"/>
    <w:rsid w:val="009C5615"/>
    <w:rsid w:val="009C5A0D"/>
    <w:rsid w:val="009C5A56"/>
    <w:rsid w:val="009C662D"/>
    <w:rsid w:val="009D352F"/>
    <w:rsid w:val="009D46B4"/>
    <w:rsid w:val="009D4AD1"/>
    <w:rsid w:val="009D62D4"/>
    <w:rsid w:val="009E76CF"/>
    <w:rsid w:val="009F02B7"/>
    <w:rsid w:val="009F1266"/>
    <w:rsid w:val="009F2A1B"/>
    <w:rsid w:val="009F396D"/>
    <w:rsid w:val="00A0667F"/>
    <w:rsid w:val="00A10686"/>
    <w:rsid w:val="00A12D91"/>
    <w:rsid w:val="00A135EC"/>
    <w:rsid w:val="00A138E7"/>
    <w:rsid w:val="00A15BBE"/>
    <w:rsid w:val="00A20313"/>
    <w:rsid w:val="00A23B42"/>
    <w:rsid w:val="00A23B45"/>
    <w:rsid w:val="00A32E38"/>
    <w:rsid w:val="00A348C4"/>
    <w:rsid w:val="00A476B2"/>
    <w:rsid w:val="00A50CEE"/>
    <w:rsid w:val="00A51C53"/>
    <w:rsid w:val="00A528B1"/>
    <w:rsid w:val="00A528B4"/>
    <w:rsid w:val="00A57B28"/>
    <w:rsid w:val="00A62EB0"/>
    <w:rsid w:val="00A66B6A"/>
    <w:rsid w:val="00A67A4E"/>
    <w:rsid w:val="00A7046E"/>
    <w:rsid w:val="00A74E86"/>
    <w:rsid w:val="00A7657D"/>
    <w:rsid w:val="00A76920"/>
    <w:rsid w:val="00A920F6"/>
    <w:rsid w:val="00A9422A"/>
    <w:rsid w:val="00A94E86"/>
    <w:rsid w:val="00A9678C"/>
    <w:rsid w:val="00A971F2"/>
    <w:rsid w:val="00AA0FC8"/>
    <w:rsid w:val="00AA354D"/>
    <w:rsid w:val="00AA384A"/>
    <w:rsid w:val="00AA616A"/>
    <w:rsid w:val="00AA6285"/>
    <w:rsid w:val="00AA6C60"/>
    <w:rsid w:val="00AA757D"/>
    <w:rsid w:val="00AA7FB7"/>
    <w:rsid w:val="00AB0A99"/>
    <w:rsid w:val="00AB21D1"/>
    <w:rsid w:val="00AB2BF6"/>
    <w:rsid w:val="00AB2ED2"/>
    <w:rsid w:val="00AB541B"/>
    <w:rsid w:val="00AB5862"/>
    <w:rsid w:val="00AC126F"/>
    <w:rsid w:val="00AC2634"/>
    <w:rsid w:val="00AC2D3A"/>
    <w:rsid w:val="00AC3123"/>
    <w:rsid w:val="00AC4A23"/>
    <w:rsid w:val="00AC4A24"/>
    <w:rsid w:val="00AC5AA2"/>
    <w:rsid w:val="00AC60AC"/>
    <w:rsid w:val="00AC6EB0"/>
    <w:rsid w:val="00AC79DD"/>
    <w:rsid w:val="00AC7B4F"/>
    <w:rsid w:val="00AD334E"/>
    <w:rsid w:val="00AD3D04"/>
    <w:rsid w:val="00AD57CF"/>
    <w:rsid w:val="00AD7E30"/>
    <w:rsid w:val="00AE0217"/>
    <w:rsid w:val="00AE5FFD"/>
    <w:rsid w:val="00AE7D45"/>
    <w:rsid w:val="00AF32CD"/>
    <w:rsid w:val="00AF422C"/>
    <w:rsid w:val="00B00CE2"/>
    <w:rsid w:val="00B02EFC"/>
    <w:rsid w:val="00B02F26"/>
    <w:rsid w:val="00B032BB"/>
    <w:rsid w:val="00B07DB4"/>
    <w:rsid w:val="00B146E9"/>
    <w:rsid w:val="00B1499F"/>
    <w:rsid w:val="00B209E1"/>
    <w:rsid w:val="00B23520"/>
    <w:rsid w:val="00B24E9B"/>
    <w:rsid w:val="00B3161E"/>
    <w:rsid w:val="00B33087"/>
    <w:rsid w:val="00B36BD3"/>
    <w:rsid w:val="00B40217"/>
    <w:rsid w:val="00B454D9"/>
    <w:rsid w:val="00B468CF"/>
    <w:rsid w:val="00B50390"/>
    <w:rsid w:val="00B549EE"/>
    <w:rsid w:val="00B64373"/>
    <w:rsid w:val="00B64768"/>
    <w:rsid w:val="00B6572E"/>
    <w:rsid w:val="00B717AE"/>
    <w:rsid w:val="00B75409"/>
    <w:rsid w:val="00B80348"/>
    <w:rsid w:val="00B82061"/>
    <w:rsid w:val="00B82784"/>
    <w:rsid w:val="00B84BC6"/>
    <w:rsid w:val="00B85315"/>
    <w:rsid w:val="00B929FA"/>
    <w:rsid w:val="00B94E71"/>
    <w:rsid w:val="00B9556E"/>
    <w:rsid w:val="00BA6C14"/>
    <w:rsid w:val="00BB074E"/>
    <w:rsid w:val="00BB67DF"/>
    <w:rsid w:val="00BB789D"/>
    <w:rsid w:val="00BC4BBC"/>
    <w:rsid w:val="00BD3E19"/>
    <w:rsid w:val="00BD7C02"/>
    <w:rsid w:val="00BE2FC2"/>
    <w:rsid w:val="00BE30A2"/>
    <w:rsid w:val="00BE7054"/>
    <w:rsid w:val="00BF0D8C"/>
    <w:rsid w:val="00BF457D"/>
    <w:rsid w:val="00BF67D9"/>
    <w:rsid w:val="00C0181C"/>
    <w:rsid w:val="00C022FB"/>
    <w:rsid w:val="00C02E06"/>
    <w:rsid w:val="00C059AF"/>
    <w:rsid w:val="00C06F08"/>
    <w:rsid w:val="00C07B1F"/>
    <w:rsid w:val="00C07BFF"/>
    <w:rsid w:val="00C11ABE"/>
    <w:rsid w:val="00C17570"/>
    <w:rsid w:val="00C23AE4"/>
    <w:rsid w:val="00C26C78"/>
    <w:rsid w:val="00C30637"/>
    <w:rsid w:val="00C31247"/>
    <w:rsid w:val="00C32C37"/>
    <w:rsid w:val="00C365F9"/>
    <w:rsid w:val="00C405E5"/>
    <w:rsid w:val="00C4238F"/>
    <w:rsid w:val="00C427BC"/>
    <w:rsid w:val="00C43439"/>
    <w:rsid w:val="00C50BFD"/>
    <w:rsid w:val="00C50C82"/>
    <w:rsid w:val="00C54098"/>
    <w:rsid w:val="00C557B7"/>
    <w:rsid w:val="00C55F76"/>
    <w:rsid w:val="00C70220"/>
    <w:rsid w:val="00C71DC3"/>
    <w:rsid w:val="00C7254A"/>
    <w:rsid w:val="00C82FFD"/>
    <w:rsid w:val="00C858CB"/>
    <w:rsid w:val="00C913C0"/>
    <w:rsid w:val="00C97F7B"/>
    <w:rsid w:val="00CA06BE"/>
    <w:rsid w:val="00CA133A"/>
    <w:rsid w:val="00CB1184"/>
    <w:rsid w:val="00CB6482"/>
    <w:rsid w:val="00CB6FE0"/>
    <w:rsid w:val="00CC05F6"/>
    <w:rsid w:val="00CC0910"/>
    <w:rsid w:val="00CC243F"/>
    <w:rsid w:val="00CC2A0B"/>
    <w:rsid w:val="00CC7B9D"/>
    <w:rsid w:val="00CD04A1"/>
    <w:rsid w:val="00CD23DA"/>
    <w:rsid w:val="00CD2423"/>
    <w:rsid w:val="00CD29D6"/>
    <w:rsid w:val="00CE0B37"/>
    <w:rsid w:val="00CE0C63"/>
    <w:rsid w:val="00CE4305"/>
    <w:rsid w:val="00CF0A23"/>
    <w:rsid w:val="00CF2043"/>
    <w:rsid w:val="00D0025A"/>
    <w:rsid w:val="00D04A36"/>
    <w:rsid w:val="00D04D71"/>
    <w:rsid w:val="00D0596B"/>
    <w:rsid w:val="00D06F23"/>
    <w:rsid w:val="00D076AB"/>
    <w:rsid w:val="00D07ACC"/>
    <w:rsid w:val="00D10E80"/>
    <w:rsid w:val="00D170E3"/>
    <w:rsid w:val="00D179AD"/>
    <w:rsid w:val="00D2102F"/>
    <w:rsid w:val="00D248C9"/>
    <w:rsid w:val="00D26819"/>
    <w:rsid w:val="00D320CB"/>
    <w:rsid w:val="00D34485"/>
    <w:rsid w:val="00D34D31"/>
    <w:rsid w:val="00D36E04"/>
    <w:rsid w:val="00D3706B"/>
    <w:rsid w:val="00D402BD"/>
    <w:rsid w:val="00D41C0A"/>
    <w:rsid w:val="00D43029"/>
    <w:rsid w:val="00D44254"/>
    <w:rsid w:val="00D4539C"/>
    <w:rsid w:val="00D46D1F"/>
    <w:rsid w:val="00D46E6D"/>
    <w:rsid w:val="00D50749"/>
    <w:rsid w:val="00D53C8D"/>
    <w:rsid w:val="00D65B81"/>
    <w:rsid w:val="00D71BDC"/>
    <w:rsid w:val="00D7369B"/>
    <w:rsid w:val="00D75238"/>
    <w:rsid w:val="00D819A2"/>
    <w:rsid w:val="00D86A28"/>
    <w:rsid w:val="00D9131A"/>
    <w:rsid w:val="00DA0EFD"/>
    <w:rsid w:val="00DA354C"/>
    <w:rsid w:val="00DA63A3"/>
    <w:rsid w:val="00DA7729"/>
    <w:rsid w:val="00DA7B60"/>
    <w:rsid w:val="00DB3A36"/>
    <w:rsid w:val="00DB5CB3"/>
    <w:rsid w:val="00DB6A5F"/>
    <w:rsid w:val="00DB735A"/>
    <w:rsid w:val="00DC51FC"/>
    <w:rsid w:val="00DC6F8D"/>
    <w:rsid w:val="00DC7BF5"/>
    <w:rsid w:val="00DD37ED"/>
    <w:rsid w:val="00DD529C"/>
    <w:rsid w:val="00DD5B7C"/>
    <w:rsid w:val="00DD5FA3"/>
    <w:rsid w:val="00DE14A3"/>
    <w:rsid w:val="00DE75C3"/>
    <w:rsid w:val="00DE7BDE"/>
    <w:rsid w:val="00DE7E6B"/>
    <w:rsid w:val="00DF0F7C"/>
    <w:rsid w:val="00DF19B0"/>
    <w:rsid w:val="00DF31A2"/>
    <w:rsid w:val="00DF4957"/>
    <w:rsid w:val="00DF75A7"/>
    <w:rsid w:val="00DF7E86"/>
    <w:rsid w:val="00E02581"/>
    <w:rsid w:val="00E02F49"/>
    <w:rsid w:val="00E04D4E"/>
    <w:rsid w:val="00E05461"/>
    <w:rsid w:val="00E05D7C"/>
    <w:rsid w:val="00E06A06"/>
    <w:rsid w:val="00E06D96"/>
    <w:rsid w:val="00E12946"/>
    <w:rsid w:val="00E12CDF"/>
    <w:rsid w:val="00E17D33"/>
    <w:rsid w:val="00E21735"/>
    <w:rsid w:val="00E269A9"/>
    <w:rsid w:val="00E326D7"/>
    <w:rsid w:val="00E455D4"/>
    <w:rsid w:val="00E459AC"/>
    <w:rsid w:val="00E50E4E"/>
    <w:rsid w:val="00E54000"/>
    <w:rsid w:val="00E55445"/>
    <w:rsid w:val="00E61DB7"/>
    <w:rsid w:val="00E640A4"/>
    <w:rsid w:val="00E673CF"/>
    <w:rsid w:val="00E7088B"/>
    <w:rsid w:val="00E70A82"/>
    <w:rsid w:val="00E726EC"/>
    <w:rsid w:val="00E72E01"/>
    <w:rsid w:val="00E73625"/>
    <w:rsid w:val="00E759E6"/>
    <w:rsid w:val="00E772A6"/>
    <w:rsid w:val="00E8508C"/>
    <w:rsid w:val="00E931F5"/>
    <w:rsid w:val="00E94C40"/>
    <w:rsid w:val="00E96AB7"/>
    <w:rsid w:val="00EA46C2"/>
    <w:rsid w:val="00EA5DD9"/>
    <w:rsid w:val="00EA5FA7"/>
    <w:rsid w:val="00EB63B2"/>
    <w:rsid w:val="00EB68EF"/>
    <w:rsid w:val="00EB740F"/>
    <w:rsid w:val="00EC3913"/>
    <w:rsid w:val="00ED3100"/>
    <w:rsid w:val="00ED40AB"/>
    <w:rsid w:val="00ED50AD"/>
    <w:rsid w:val="00ED54F7"/>
    <w:rsid w:val="00ED677A"/>
    <w:rsid w:val="00EE2074"/>
    <w:rsid w:val="00EE6351"/>
    <w:rsid w:val="00EF1396"/>
    <w:rsid w:val="00EF1874"/>
    <w:rsid w:val="00EF5038"/>
    <w:rsid w:val="00EF54BF"/>
    <w:rsid w:val="00EF5D65"/>
    <w:rsid w:val="00F010ED"/>
    <w:rsid w:val="00F111D8"/>
    <w:rsid w:val="00F1253F"/>
    <w:rsid w:val="00F13687"/>
    <w:rsid w:val="00F1614B"/>
    <w:rsid w:val="00F213DF"/>
    <w:rsid w:val="00F32245"/>
    <w:rsid w:val="00F33227"/>
    <w:rsid w:val="00F34BF6"/>
    <w:rsid w:val="00F364F2"/>
    <w:rsid w:val="00F37D81"/>
    <w:rsid w:val="00F4109A"/>
    <w:rsid w:val="00F41842"/>
    <w:rsid w:val="00F436EE"/>
    <w:rsid w:val="00F45A43"/>
    <w:rsid w:val="00F45B1E"/>
    <w:rsid w:val="00F464F4"/>
    <w:rsid w:val="00F5268C"/>
    <w:rsid w:val="00F57B9D"/>
    <w:rsid w:val="00F60D39"/>
    <w:rsid w:val="00F616AA"/>
    <w:rsid w:val="00F667D1"/>
    <w:rsid w:val="00F66CB8"/>
    <w:rsid w:val="00F7136C"/>
    <w:rsid w:val="00F81D79"/>
    <w:rsid w:val="00F83A28"/>
    <w:rsid w:val="00F849A4"/>
    <w:rsid w:val="00F9316E"/>
    <w:rsid w:val="00F950D4"/>
    <w:rsid w:val="00F9514A"/>
    <w:rsid w:val="00F95ED1"/>
    <w:rsid w:val="00FA2681"/>
    <w:rsid w:val="00FA4573"/>
    <w:rsid w:val="00FA6F2E"/>
    <w:rsid w:val="00FA7FEA"/>
    <w:rsid w:val="00FB30DD"/>
    <w:rsid w:val="00FB5A1E"/>
    <w:rsid w:val="00FC000B"/>
    <w:rsid w:val="00FC3378"/>
    <w:rsid w:val="00FC460B"/>
    <w:rsid w:val="00FD1433"/>
    <w:rsid w:val="00FD18AA"/>
    <w:rsid w:val="00FD4DDC"/>
    <w:rsid w:val="00FE2042"/>
    <w:rsid w:val="00FE6109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81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0DB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0009A5"/>
    <w:pPr>
      <w:widowControl w:val="0"/>
      <w:spacing w:before="25" w:after="0" w:line="240" w:lineRule="auto"/>
      <w:ind w:left="1940"/>
      <w:outlineLvl w:val="0"/>
    </w:pPr>
    <w:rPr>
      <w:rFonts w:ascii="Times New Roman" w:eastAsia="Times New Roman" w:hAnsi="Times New Roman" w:cstheme="minorBidi"/>
      <w:b/>
      <w:bCs/>
      <w:sz w:val="60"/>
      <w:szCs w:val="60"/>
    </w:rPr>
  </w:style>
  <w:style w:type="paragraph" w:styleId="Heading2">
    <w:name w:val="heading 2"/>
    <w:basedOn w:val="Normal"/>
    <w:link w:val="Heading2Char"/>
    <w:uiPriority w:val="1"/>
    <w:qFormat/>
    <w:rsid w:val="000009A5"/>
    <w:pPr>
      <w:widowControl w:val="0"/>
      <w:spacing w:before="50" w:after="0" w:line="240" w:lineRule="auto"/>
      <w:ind w:left="100"/>
      <w:outlineLvl w:val="1"/>
    </w:pPr>
    <w:rPr>
      <w:rFonts w:ascii="Garamond" w:eastAsia="Garamond" w:hAnsi="Garamond" w:cstheme="minorBidi"/>
      <w:b/>
      <w:bCs/>
      <w:sz w:val="48"/>
      <w:szCs w:val="48"/>
    </w:rPr>
  </w:style>
  <w:style w:type="paragraph" w:styleId="Heading3">
    <w:name w:val="heading 3"/>
    <w:basedOn w:val="Normal"/>
    <w:link w:val="Heading3Char"/>
    <w:uiPriority w:val="1"/>
    <w:qFormat/>
    <w:rsid w:val="000009A5"/>
    <w:pPr>
      <w:widowControl w:val="0"/>
      <w:spacing w:after="0" w:line="240" w:lineRule="auto"/>
      <w:outlineLvl w:val="2"/>
    </w:pPr>
    <w:rPr>
      <w:rFonts w:ascii="Times New Roman" w:eastAsia="Times New Roman" w:hAnsi="Times New Roman" w:cstheme="minorBidi"/>
      <w:sz w:val="37"/>
      <w:szCs w:val="37"/>
    </w:rPr>
  </w:style>
  <w:style w:type="paragraph" w:styleId="Heading4">
    <w:name w:val="heading 4"/>
    <w:basedOn w:val="Normal"/>
    <w:link w:val="Heading4Char"/>
    <w:uiPriority w:val="1"/>
    <w:qFormat/>
    <w:rsid w:val="000009A5"/>
    <w:pPr>
      <w:widowControl w:val="0"/>
      <w:spacing w:before="55" w:after="0" w:line="240" w:lineRule="auto"/>
      <w:ind w:left="1940"/>
      <w:outlineLvl w:val="3"/>
    </w:pPr>
    <w:rPr>
      <w:rFonts w:ascii="Arial" w:eastAsia="Arial" w:hAnsi="Arial" w:cstheme="minorBidi"/>
      <w:sz w:val="32"/>
      <w:szCs w:val="32"/>
    </w:rPr>
  </w:style>
  <w:style w:type="paragraph" w:styleId="Heading5">
    <w:name w:val="heading 5"/>
    <w:basedOn w:val="Normal"/>
    <w:link w:val="Heading5Char"/>
    <w:uiPriority w:val="1"/>
    <w:qFormat/>
    <w:rsid w:val="000009A5"/>
    <w:pPr>
      <w:widowControl w:val="0"/>
      <w:spacing w:before="59" w:after="0" w:line="240" w:lineRule="auto"/>
      <w:ind w:left="338"/>
      <w:outlineLvl w:val="4"/>
    </w:pPr>
    <w:rPr>
      <w:rFonts w:ascii="Arial" w:eastAsia="Arial" w:hAnsi="Arial" w:cstheme="minorBidi"/>
      <w:sz w:val="30"/>
      <w:szCs w:val="30"/>
    </w:rPr>
  </w:style>
  <w:style w:type="paragraph" w:styleId="Heading6">
    <w:name w:val="heading 6"/>
    <w:basedOn w:val="Normal"/>
    <w:link w:val="Heading6Char"/>
    <w:uiPriority w:val="1"/>
    <w:qFormat/>
    <w:rsid w:val="000009A5"/>
    <w:pPr>
      <w:widowControl w:val="0"/>
      <w:spacing w:before="44" w:after="0" w:line="240" w:lineRule="auto"/>
      <w:outlineLvl w:val="5"/>
    </w:pPr>
    <w:rPr>
      <w:rFonts w:cstheme="minorBidi"/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0009A5"/>
    <w:pPr>
      <w:widowControl w:val="0"/>
      <w:spacing w:after="0" w:line="240" w:lineRule="auto"/>
      <w:outlineLvl w:val="6"/>
    </w:pPr>
    <w:rPr>
      <w:rFonts w:ascii="Arial" w:eastAsia="Arial" w:hAnsi="Arial" w:cstheme="minorBidi"/>
      <w:b/>
      <w:bCs/>
      <w:sz w:val="27"/>
      <w:szCs w:val="27"/>
    </w:rPr>
  </w:style>
  <w:style w:type="paragraph" w:styleId="Heading8">
    <w:name w:val="heading 8"/>
    <w:basedOn w:val="Normal"/>
    <w:link w:val="Heading8Char"/>
    <w:uiPriority w:val="1"/>
    <w:qFormat/>
    <w:rsid w:val="000009A5"/>
    <w:pPr>
      <w:widowControl w:val="0"/>
      <w:spacing w:after="0" w:line="240" w:lineRule="auto"/>
      <w:outlineLvl w:val="7"/>
    </w:pPr>
    <w:rPr>
      <w:rFonts w:cstheme="minorBidi"/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0009A5"/>
    <w:pPr>
      <w:widowControl w:val="0"/>
      <w:spacing w:after="0" w:line="240" w:lineRule="auto"/>
      <w:outlineLvl w:val="8"/>
    </w:pPr>
    <w:rPr>
      <w:rFonts w:cstheme="minorBid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319E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1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23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23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23F"/>
    <w:rPr>
      <w:rFonts w:ascii="Segoe UI" w:eastAsia="Calibri" w:hAnsi="Segoe UI" w:cs="Segoe UI"/>
      <w:sz w:val="18"/>
      <w:szCs w:val="18"/>
    </w:rPr>
  </w:style>
  <w:style w:type="paragraph" w:customStyle="1" w:styleId="MediumGrid1-Accent21">
    <w:name w:val="Medium Grid 1 - Accent 21"/>
    <w:basedOn w:val="Normal"/>
    <w:uiPriority w:val="34"/>
    <w:qFormat/>
    <w:rsid w:val="00711AF4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711AF4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7C2B8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0009A5"/>
    <w:rPr>
      <w:rFonts w:ascii="Times New Roman" w:eastAsia="Times New Roman" w:hAnsi="Times New Roman"/>
      <w:b/>
      <w:bCs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1"/>
    <w:rsid w:val="000009A5"/>
    <w:rPr>
      <w:rFonts w:ascii="Garamond" w:eastAsia="Garamond" w:hAnsi="Garamond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1"/>
    <w:rsid w:val="000009A5"/>
    <w:rPr>
      <w:rFonts w:ascii="Times New Roman" w:eastAsia="Times New Roman" w:hAnsi="Times New Roman"/>
      <w:sz w:val="37"/>
      <w:szCs w:val="37"/>
    </w:rPr>
  </w:style>
  <w:style w:type="character" w:customStyle="1" w:styleId="Heading4Char">
    <w:name w:val="Heading 4 Char"/>
    <w:basedOn w:val="DefaultParagraphFont"/>
    <w:link w:val="Heading4"/>
    <w:uiPriority w:val="1"/>
    <w:rsid w:val="000009A5"/>
    <w:rPr>
      <w:rFonts w:ascii="Arial" w:eastAsia="Arial" w:hAnsi="Arial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rsid w:val="000009A5"/>
    <w:rPr>
      <w:rFonts w:ascii="Arial" w:eastAsia="Arial" w:hAnsi="Arial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1"/>
    <w:rsid w:val="000009A5"/>
    <w:rPr>
      <w:rFonts w:ascii="Calibri" w:eastAsia="Calibri" w:hAnsi="Calibri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0009A5"/>
    <w:rPr>
      <w:rFonts w:ascii="Arial" w:eastAsia="Arial" w:hAnsi="Arial"/>
      <w:b/>
      <w:bCs/>
      <w:sz w:val="27"/>
      <w:szCs w:val="27"/>
    </w:rPr>
  </w:style>
  <w:style w:type="character" w:customStyle="1" w:styleId="Heading8Char">
    <w:name w:val="Heading 8 Char"/>
    <w:basedOn w:val="DefaultParagraphFont"/>
    <w:link w:val="Heading8"/>
    <w:uiPriority w:val="1"/>
    <w:rsid w:val="000009A5"/>
    <w:rPr>
      <w:rFonts w:ascii="Calibri" w:eastAsia="Calibri" w:hAnsi="Calibri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0009A5"/>
    <w:rPr>
      <w:rFonts w:ascii="Calibri" w:eastAsia="Calibri" w:hAnsi="Calibri"/>
      <w:b/>
      <w:bCs/>
      <w:i/>
      <w:sz w:val="24"/>
      <w:szCs w:val="24"/>
    </w:rPr>
  </w:style>
  <w:style w:type="paragraph" w:styleId="TOC1">
    <w:name w:val="toc 1"/>
    <w:basedOn w:val="Normal"/>
    <w:uiPriority w:val="1"/>
    <w:qFormat/>
    <w:rsid w:val="000009A5"/>
    <w:pPr>
      <w:widowControl w:val="0"/>
      <w:spacing w:before="336" w:after="0" w:line="240" w:lineRule="auto"/>
      <w:ind w:left="1940" w:hanging="364"/>
    </w:pPr>
    <w:rPr>
      <w:rFonts w:ascii="Arial" w:eastAsia="Arial" w:hAnsi="Arial" w:cstheme="minorBidi"/>
      <w:sz w:val="28"/>
      <w:szCs w:val="28"/>
    </w:rPr>
  </w:style>
  <w:style w:type="paragraph" w:styleId="TOC2">
    <w:name w:val="toc 2"/>
    <w:basedOn w:val="Normal"/>
    <w:uiPriority w:val="1"/>
    <w:qFormat/>
    <w:rsid w:val="000009A5"/>
    <w:pPr>
      <w:widowControl w:val="0"/>
      <w:spacing w:before="64" w:after="0" w:line="240" w:lineRule="auto"/>
      <w:ind w:left="1939"/>
    </w:pPr>
    <w:rPr>
      <w:rFonts w:ascii="Arial" w:eastAsia="Arial" w:hAnsi="Arial" w:cstheme="minorBidi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0009A5"/>
    <w:pPr>
      <w:widowControl w:val="0"/>
      <w:spacing w:after="0" w:line="240" w:lineRule="auto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09A5"/>
    <w:rPr>
      <w:rFonts w:ascii="Arial" w:eastAsia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09A5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0009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6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3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6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300"/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FB5A1E"/>
    <w:pPr>
      <w:spacing w:after="0" w:line="480" w:lineRule="auto"/>
      <w:ind w:left="720" w:hanging="720"/>
    </w:pPr>
  </w:style>
  <w:style w:type="paragraph" w:styleId="Revision">
    <w:name w:val="Revision"/>
    <w:hidden/>
    <w:uiPriority w:val="99"/>
    <w:semiHidden/>
    <w:rsid w:val="000A25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6C14"/>
    <w:rPr>
      <w:color w:val="605E5C"/>
      <w:shd w:val="clear" w:color="auto" w:fill="E1DFDD"/>
    </w:rPr>
  </w:style>
  <w:style w:type="character" w:customStyle="1" w:styleId="nlmyear">
    <w:name w:val="nlm_year"/>
    <w:basedOn w:val="DefaultParagraphFont"/>
    <w:rsid w:val="009168A3"/>
  </w:style>
  <w:style w:type="character" w:customStyle="1" w:styleId="nlmarticle-title">
    <w:name w:val="nlm_article-title"/>
    <w:basedOn w:val="DefaultParagraphFont"/>
    <w:rsid w:val="009168A3"/>
  </w:style>
  <w:style w:type="character" w:customStyle="1" w:styleId="nlmfpage">
    <w:name w:val="nlm_fpage"/>
    <w:basedOn w:val="DefaultParagraphFont"/>
    <w:rsid w:val="009168A3"/>
  </w:style>
  <w:style w:type="character" w:customStyle="1" w:styleId="nlmlpage">
    <w:name w:val="nlm_lpage"/>
    <w:basedOn w:val="DefaultParagraphFont"/>
    <w:rsid w:val="009168A3"/>
  </w:style>
  <w:style w:type="character" w:styleId="Emphasis">
    <w:name w:val="Emphasis"/>
    <w:basedOn w:val="DefaultParagraphFont"/>
    <w:uiPriority w:val="20"/>
    <w:qFormat/>
    <w:rsid w:val="009168A3"/>
    <w:rPr>
      <w:i/>
      <w:iCs/>
    </w:rPr>
  </w:style>
  <w:style w:type="character" w:customStyle="1" w:styleId="markedcontent">
    <w:name w:val="markedcontent"/>
    <w:basedOn w:val="DefaultParagraphFont"/>
    <w:rsid w:val="00910FE9"/>
  </w:style>
  <w:style w:type="character" w:styleId="FollowedHyperlink">
    <w:name w:val="FollowedHyperlink"/>
    <w:basedOn w:val="DefaultParagraphFont"/>
    <w:uiPriority w:val="99"/>
    <w:semiHidden/>
    <w:unhideWhenUsed/>
    <w:rsid w:val="00D43029"/>
    <w:rPr>
      <w:color w:val="954F72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938D9"/>
  </w:style>
  <w:style w:type="table" w:styleId="TableGrid">
    <w:name w:val="Table Grid"/>
    <w:basedOn w:val="TableNormal"/>
    <w:uiPriority w:val="39"/>
    <w:rsid w:val="0029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2938D9"/>
    <w:pPr>
      <w:widowControl w:val="0"/>
      <w:spacing w:after="0" w:line="240" w:lineRule="auto"/>
    </w:pPr>
    <w:rPr>
      <w:rFonts w:ascii="Times New Roman" w:eastAsia="SimSun" w:hAnsi="Times New Roman"/>
      <w:noProof/>
      <w:kern w:val="2"/>
      <w:sz w:val="20"/>
      <w:szCs w:val="24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2938D9"/>
    <w:rPr>
      <w:rFonts w:ascii="Times New Roman" w:eastAsia="SimSun" w:hAnsi="Times New Roman" w:cs="Times New Roman"/>
      <w:noProof/>
      <w:kern w:val="2"/>
      <w:sz w:val="20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1F537D"/>
  </w:style>
  <w:style w:type="character" w:customStyle="1" w:styleId="nlmgiven-names">
    <w:name w:val="nlm_given-names"/>
    <w:basedOn w:val="DefaultParagraphFont"/>
    <w:rsid w:val="001F537D"/>
  </w:style>
  <w:style w:type="character" w:customStyle="1" w:styleId="citationsource-journal">
    <w:name w:val="citation_source-journal"/>
    <w:basedOn w:val="DefaultParagraphFont"/>
    <w:rsid w:val="001F537D"/>
  </w:style>
  <w:style w:type="character" w:customStyle="1" w:styleId="citationsource-book">
    <w:name w:val="citation_source-book"/>
    <w:basedOn w:val="DefaultParagraphFont"/>
    <w:rsid w:val="001F537D"/>
  </w:style>
  <w:style w:type="character" w:customStyle="1" w:styleId="nlmpublisher-loc">
    <w:name w:val="nlm_publisher-loc"/>
    <w:basedOn w:val="DefaultParagraphFont"/>
    <w:rsid w:val="001F537D"/>
  </w:style>
  <w:style w:type="character" w:customStyle="1" w:styleId="nlmpublisher-name">
    <w:name w:val="nlm_publisher-name"/>
    <w:basedOn w:val="DefaultParagraphFont"/>
    <w:rsid w:val="001F537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3D8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2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4647-5EAF-4A7C-9CB8-A340E32D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551</Words>
  <Characters>3191</Characters>
  <Application>Microsoft Office Word</Application>
  <DocSecurity>0</DocSecurity>
  <Lines>41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2022-12-21T21:04:00Z</dcterms:created>
  <dcterms:modified xsi:type="dcterms:W3CDTF">2022-12-21T21:05:00Z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zotero-version="6.0.6"&gt;&lt;session id="jGPg4OXT"/&gt;&lt;style id="http://www.zotero.org/styles/apa" locale="en-US" hasBibliography="1" bibliographyStyleHasBeenSet="1"/&gt;&lt;prefs&gt;&lt;pref name="fieldType" value="Field"/&gt;&lt;pref name="automaticJourna</vt:lpwstr>
  </property>
  <property fmtid="{D5CDD505-2E9C-101B-9397-08002B2CF9AE}" pid="3" name="ZOTERO_PREF_2">
    <vt:lpwstr>lAbbreviations" value="true"/&gt;&lt;/prefs&gt;&lt;/data&gt;</vt:lpwstr>
  </property>
</Properties>
</file>